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1D79" w14:textId="77777777" w:rsidR="0000450E" w:rsidRPr="0000450E" w:rsidRDefault="0000450E" w:rsidP="0000450E">
      <w:pPr>
        <w:rPr>
          <w:rFonts w:ascii="Arial" w:hAnsi="Arial" w:cs="Arial"/>
          <w:b/>
          <w:bCs/>
        </w:rPr>
      </w:pPr>
      <w:r w:rsidRPr="0000450E">
        <w:rPr>
          <w:rFonts w:ascii="Arial" w:hAnsi="Arial" w:cs="Arial"/>
          <w:b/>
          <w:bCs/>
        </w:rPr>
        <w:t>Why Amish gardens never have pests…</w:t>
      </w:r>
    </w:p>
    <w:p w14:paraId="099DF8E6" w14:textId="77777777" w:rsidR="0000450E" w:rsidRDefault="0000450E" w:rsidP="00290572">
      <w:pPr>
        <w:rPr>
          <w:rFonts w:ascii="Arial" w:hAnsi="Arial" w:cs="Arial"/>
        </w:rPr>
      </w:pPr>
    </w:p>
    <w:p w14:paraId="009016EB" w14:textId="2A2C0FA3" w:rsidR="0000450E" w:rsidRDefault="0000450E" w:rsidP="00290572">
      <w:pPr>
        <w:rPr>
          <w:rFonts w:ascii="Arial" w:hAnsi="Arial" w:cs="Arial"/>
        </w:rPr>
      </w:pPr>
      <w:hyperlink r:id="rId7" w:history="1">
        <w:r w:rsidRPr="008F640B">
          <w:rPr>
            <w:rStyle w:val="Hyperlink"/>
            <w:rFonts w:ascii="Arial" w:hAnsi="Arial" w:cs="Arial"/>
          </w:rPr>
          <w:t>https://youtu.be/o0nAf5-irqM</w:t>
        </w:r>
      </w:hyperlink>
    </w:p>
    <w:p w14:paraId="381A39BE" w14:textId="77777777" w:rsidR="00DD0582" w:rsidRDefault="00DD0582" w:rsidP="00290572">
      <w:pPr>
        <w:rPr>
          <w:rFonts w:ascii="Arial" w:hAnsi="Arial" w:cs="Arial"/>
        </w:rPr>
      </w:pPr>
    </w:p>
    <w:p w14:paraId="0908D1FB" w14:textId="619744D1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A bit long to listen to but worth every minute.</w:t>
      </w:r>
    </w:p>
    <w:p w14:paraId="14B526AB" w14:textId="77777777" w:rsidR="00DD0582" w:rsidRDefault="00DD0582" w:rsidP="00290572">
      <w:pPr>
        <w:rPr>
          <w:rFonts w:ascii="Arial" w:hAnsi="Arial" w:cs="Arial"/>
        </w:rPr>
      </w:pPr>
    </w:p>
    <w:p w14:paraId="058A86A5" w14:textId="1FC4D3BE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Soil needs to have its immune system by giving it balanced nutrition:</w:t>
      </w:r>
    </w:p>
    <w:p w14:paraId="43B149E3" w14:textId="77777777" w:rsidR="00DD0582" w:rsidRDefault="00DD0582" w:rsidP="00290572">
      <w:pPr>
        <w:rPr>
          <w:rFonts w:ascii="Arial" w:hAnsi="Arial" w:cs="Arial"/>
        </w:rPr>
      </w:pPr>
    </w:p>
    <w:p w14:paraId="7191C8D7" w14:textId="2562198F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Magnesium</w:t>
      </w:r>
    </w:p>
    <w:p w14:paraId="794A9292" w14:textId="14584122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Iron</w:t>
      </w:r>
    </w:p>
    <w:p w14:paraId="36F8E893" w14:textId="4820B995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Manganese</w:t>
      </w:r>
    </w:p>
    <w:p w14:paraId="7FC2A336" w14:textId="60BCF4A5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Nitrogen in the right form</w:t>
      </w:r>
    </w:p>
    <w:p w14:paraId="1010D811" w14:textId="77386589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Zinc and</w:t>
      </w:r>
    </w:p>
    <w:p w14:paraId="0890423A" w14:textId="44216FA0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Copper</w:t>
      </w:r>
    </w:p>
    <w:p w14:paraId="6C1AAEC8" w14:textId="77777777" w:rsidR="00DD0582" w:rsidRDefault="00DD0582" w:rsidP="00290572">
      <w:pPr>
        <w:rPr>
          <w:rFonts w:ascii="Arial" w:hAnsi="Arial" w:cs="Arial"/>
        </w:rPr>
      </w:pPr>
    </w:p>
    <w:p w14:paraId="3CCC64A8" w14:textId="0659B372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Healthy soil has the ability to resist just like we do.</w:t>
      </w:r>
    </w:p>
    <w:p w14:paraId="7668A181" w14:textId="77777777" w:rsidR="00DD0582" w:rsidRDefault="00DD0582" w:rsidP="00290572">
      <w:pPr>
        <w:rPr>
          <w:rFonts w:ascii="Arial" w:hAnsi="Arial" w:cs="Arial"/>
        </w:rPr>
      </w:pPr>
    </w:p>
    <w:p w14:paraId="18334AB7" w14:textId="0E8E9D83" w:rsidR="00DD0582" w:rsidRPr="00DD0582" w:rsidRDefault="00DD0582" w:rsidP="00290572">
      <w:pPr>
        <w:rPr>
          <w:rFonts w:ascii="Arial" w:hAnsi="Arial" w:cs="Arial"/>
          <w:b/>
          <w:bCs/>
        </w:rPr>
      </w:pPr>
      <w:r w:rsidRPr="00DD0582">
        <w:rPr>
          <w:rFonts w:ascii="Arial" w:hAnsi="Arial" w:cs="Arial"/>
          <w:b/>
          <w:bCs/>
        </w:rPr>
        <w:t>Spray to act as a deterrent rather than a killer:</w:t>
      </w:r>
    </w:p>
    <w:p w14:paraId="6C14E95C" w14:textId="03E96D5C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4-5 cloves of garlic</w:t>
      </w:r>
    </w:p>
    <w:p w14:paraId="1A976584" w14:textId="37EEDAE0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2 hot peppers</w:t>
      </w:r>
    </w:p>
    <w:p w14:paraId="45048786" w14:textId="26DB3392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Cayenne works perfectly</w:t>
      </w:r>
    </w:p>
    <w:p w14:paraId="7FD16170" w14:textId="77777777" w:rsidR="00DD0582" w:rsidRDefault="00DD0582" w:rsidP="00290572">
      <w:pPr>
        <w:rPr>
          <w:rFonts w:ascii="Arial" w:hAnsi="Arial" w:cs="Arial"/>
        </w:rPr>
      </w:pPr>
    </w:p>
    <w:p w14:paraId="2C79D29E" w14:textId="460260AA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Chop and add to one quarter of warm water in a spray bottle and leave for at least 12 hours.</w:t>
      </w:r>
    </w:p>
    <w:p w14:paraId="02BA53C4" w14:textId="77777777" w:rsidR="00DD0582" w:rsidRDefault="00DD0582" w:rsidP="00290572">
      <w:pPr>
        <w:rPr>
          <w:rFonts w:ascii="Arial" w:hAnsi="Arial" w:cs="Arial"/>
        </w:rPr>
      </w:pPr>
    </w:p>
    <w:p w14:paraId="56889296" w14:textId="7E90D51F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Strain and add 1 teaspoon of plain liquid wash soap not a detergent – helps keep aphids under control</w:t>
      </w:r>
    </w:p>
    <w:p w14:paraId="43911C7F" w14:textId="77777777" w:rsidR="00DD0582" w:rsidRDefault="00DD0582" w:rsidP="00290572">
      <w:pPr>
        <w:rPr>
          <w:rFonts w:ascii="Arial" w:hAnsi="Arial" w:cs="Arial"/>
        </w:rPr>
      </w:pPr>
    </w:p>
    <w:p w14:paraId="447199DD" w14:textId="13BD6FB2" w:rsidR="00DD0582" w:rsidRPr="00DD0582" w:rsidRDefault="00DD0582" w:rsidP="00290572">
      <w:pPr>
        <w:rPr>
          <w:rFonts w:ascii="Arial" w:hAnsi="Arial" w:cs="Arial"/>
          <w:b/>
          <w:bCs/>
        </w:rPr>
      </w:pPr>
      <w:r w:rsidRPr="00DD0582">
        <w:rPr>
          <w:rFonts w:ascii="Arial" w:hAnsi="Arial" w:cs="Arial"/>
          <w:b/>
          <w:bCs/>
        </w:rPr>
        <w:t>Companian planting</w:t>
      </w:r>
    </w:p>
    <w:p w14:paraId="7C15C055" w14:textId="4D39DD60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Basil – plant with your tomatoes – said to help improve flavour of tomatoes as added bonus</w:t>
      </w:r>
    </w:p>
    <w:p w14:paraId="3F249147" w14:textId="5BA8EF76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French Marigolds</w:t>
      </w:r>
    </w:p>
    <w:p w14:paraId="034309DB" w14:textId="01BF8A64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Dill</w:t>
      </w:r>
    </w:p>
    <w:p w14:paraId="4D62CA0E" w14:textId="0670FB8B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Cilantro</w:t>
      </w:r>
    </w:p>
    <w:p w14:paraId="2E48B64D" w14:textId="145A399D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Alyssum – planted on the borders – grows low</w:t>
      </w:r>
    </w:p>
    <w:p w14:paraId="775834AC" w14:textId="13DFAD76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Yarrow</w:t>
      </w:r>
    </w:p>
    <w:p w14:paraId="3469050A" w14:textId="107FF6BB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Dill</w:t>
      </w:r>
    </w:p>
    <w:p w14:paraId="7DF4EBF9" w14:textId="6DD8090A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Fennel</w:t>
      </w:r>
    </w:p>
    <w:p w14:paraId="308F9D38" w14:textId="77777777" w:rsidR="0000450E" w:rsidRDefault="0000450E" w:rsidP="00290572">
      <w:pPr>
        <w:rPr>
          <w:rFonts w:ascii="Arial" w:hAnsi="Arial" w:cs="Arial"/>
        </w:rPr>
      </w:pPr>
    </w:p>
    <w:p w14:paraId="48B3E8E1" w14:textId="664AB5D5" w:rsidR="00DD0582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Nasturtiums – planted in a ring around the garden – attracts aphids</w:t>
      </w:r>
    </w:p>
    <w:p w14:paraId="24587313" w14:textId="77777777" w:rsidR="00DD0582" w:rsidRDefault="00DD0582" w:rsidP="00290572">
      <w:pPr>
        <w:rPr>
          <w:rFonts w:ascii="Arial" w:hAnsi="Arial" w:cs="Arial"/>
        </w:rPr>
      </w:pPr>
    </w:p>
    <w:p w14:paraId="2BC444D5" w14:textId="46C08EB5" w:rsidR="007E0E54" w:rsidRDefault="00DD0582" w:rsidP="00290572">
      <w:pPr>
        <w:rPr>
          <w:rFonts w:ascii="Arial" w:hAnsi="Arial" w:cs="Arial"/>
        </w:rPr>
      </w:pPr>
      <w:r>
        <w:rPr>
          <w:rFonts w:ascii="Arial" w:hAnsi="Arial" w:cs="Arial"/>
        </w:rPr>
        <w:t>Save your empty toilet rolls – plant your seedlings inside – push roll a third into ground – prevents cut worm on your plants – toilet rolls rots in a couple of weeks when the stem of the plant is strong enough to resist cut worm</w:t>
      </w:r>
    </w:p>
    <w:p w14:paraId="71CA43A1" w14:textId="77777777" w:rsidR="00FF28F6" w:rsidRDefault="00FF28F6" w:rsidP="00290572">
      <w:pPr>
        <w:rPr>
          <w:rFonts w:ascii="Arial" w:hAnsi="Arial" w:cs="Arial"/>
        </w:rPr>
      </w:pPr>
    </w:p>
    <w:sectPr w:rsidR="00FF28F6" w:rsidSect="00B90313">
      <w:headerReference w:type="even" r:id="rId8"/>
      <w:headerReference w:type="default" r:id="rId9"/>
      <w:pgSz w:w="11906" w:h="16838" w:code="9"/>
      <w:pgMar w:top="1021" w:right="794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80C6" w14:textId="77777777" w:rsidR="00C17D2B" w:rsidRDefault="00C17D2B">
      <w:r>
        <w:separator/>
      </w:r>
    </w:p>
  </w:endnote>
  <w:endnote w:type="continuationSeparator" w:id="0">
    <w:p w14:paraId="70AC0721" w14:textId="77777777" w:rsidR="00C17D2B" w:rsidRDefault="00C1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 Font 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F412" w14:textId="77777777" w:rsidR="00C17D2B" w:rsidRDefault="00C17D2B">
      <w:r>
        <w:separator/>
      </w:r>
    </w:p>
  </w:footnote>
  <w:footnote w:type="continuationSeparator" w:id="0">
    <w:p w14:paraId="17CB6C8A" w14:textId="77777777" w:rsidR="00C17D2B" w:rsidRDefault="00C1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573B" w14:textId="77777777" w:rsidR="00DF2725" w:rsidRDefault="00BA3BA3" w:rsidP="008150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27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35963" w14:textId="77777777" w:rsidR="00DF2725" w:rsidRDefault="00DF2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80B4" w14:textId="77777777" w:rsidR="00DF2725" w:rsidRDefault="00BA3BA3" w:rsidP="008150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27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0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013C74" w14:textId="77777777" w:rsidR="00DF2725" w:rsidRDefault="00DF2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7B42EB4"/>
    <w:multiLevelType w:val="hybridMultilevel"/>
    <w:tmpl w:val="E48A4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4DD1"/>
    <w:multiLevelType w:val="multilevel"/>
    <w:tmpl w:val="3D42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73C72"/>
    <w:multiLevelType w:val="hybridMultilevel"/>
    <w:tmpl w:val="36F022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1991"/>
    <w:multiLevelType w:val="hybridMultilevel"/>
    <w:tmpl w:val="FD983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7768E"/>
    <w:multiLevelType w:val="multilevel"/>
    <w:tmpl w:val="04DE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C36C0"/>
    <w:multiLevelType w:val="multilevel"/>
    <w:tmpl w:val="32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8B0437"/>
    <w:multiLevelType w:val="multilevel"/>
    <w:tmpl w:val="C8B8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96987"/>
    <w:multiLevelType w:val="hybridMultilevel"/>
    <w:tmpl w:val="7062D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64A4F"/>
    <w:multiLevelType w:val="multilevel"/>
    <w:tmpl w:val="174C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45BD2"/>
    <w:multiLevelType w:val="multilevel"/>
    <w:tmpl w:val="A74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818C5"/>
    <w:multiLevelType w:val="multilevel"/>
    <w:tmpl w:val="FFA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26C5F"/>
    <w:multiLevelType w:val="multilevel"/>
    <w:tmpl w:val="7DB2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434DA"/>
    <w:multiLevelType w:val="hybridMultilevel"/>
    <w:tmpl w:val="92FA1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263A7"/>
    <w:multiLevelType w:val="multilevel"/>
    <w:tmpl w:val="90C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E1E0C"/>
    <w:multiLevelType w:val="hybridMultilevel"/>
    <w:tmpl w:val="C1602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A7F78"/>
    <w:multiLevelType w:val="multilevel"/>
    <w:tmpl w:val="D818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18569A"/>
    <w:multiLevelType w:val="hybridMultilevel"/>
    <w:tmpl w:val="EC9CB312"/>
    <w:lvl w:ilvl="0" w:tplc="4FB0A72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1102D2"/>
    <w:multiLevelType w:val="multilevel"/>
    <w:tmpl w:val="CBC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87426"/>
    <w:multiLevelType w:val="multilevel"/>
    <w:tmpl w:val="5A2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32F8A"/>
    <w:multiLevelType w:val="multilevel"/>
    <w:tmpl w:val="D9D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C496A"/>
    <w:multiLevelType w:val="multilevel"/>
    <w:tmpl w:val="54C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349E4"/>
    <w:multiLevelType w:val="hybridMultilevel"/>
    <w:tmpl w:val="70FAAC36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EAB75B9"/>
    <w:multiLevelType w:val="multilevel"/>
    <w:tmpl w:val="119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D6EC2"/>
    <w:multiLevelType w:val="multilevel"/>
    <w:tmpl w:val="C26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E2205"/>
    <w:multiLevelType w:val="multilevel"/>
    <w:tmpl w:val="ACD8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C0ED3"/>
    <w:multiLevelType w:val="multilevel"/>
    <w:tmpl w:val="F16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60983"/>
    <w:multiLevelType w:val="multilevel"/>
    <w:tmpl w:val="1A96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B90589"/>
    <w:multiLevelType w:val="multilevel"/>
    <w:tmpl w:val="0AC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67164"/>
    <w:multiLevelType w:val="multilevel"/>
    <w:tmpl w:val="B19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C594D"/>
    <w:multiLevelType w:val="multilevel"/>
    <w:tmpl w:val="46B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754E37"/>
    <w:multiLevelType w:val="multilevel"/>
    <w:tmpl w:val="8F6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D9006B"/>
    <w:multiLevelType w:val="multilevel"/>
    <w:tmpl w:val="6D92EC3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F6D93"/>
    <w:multiLevelType w:val="multilevel"/>
    <w:tmpl w:val="F7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77F1B"/>
    <w:multiLevelType w:val="multilevel"/>
    <w:tmpl w:val="04F2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8F1D4B"/>
    <w:multiLevelType w:val="hybridMultilevel"/>
    <w:tmpl w:val="D55473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661C97"/>
    <w:multiLevelType w:val="multilevel"/>
    <w:tmpl w:val="1324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FD1313"/>
    <w:multiLevelType w:val="multilevel"/>
    <w:tmpl w:val="E14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433C0"/>
    <w:multiLevelType w:val="multilevel"/>
    <w:tmpl w:val="3A8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96E83"/>
    <w:multiLevelType w:val="hybridMultilevel"/>
    <w:tmpl w:val="8874686C"/>
    <w:lvl w:ilvl="0" w:tplc="BC06C9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5384F"/>
    <w:multiLevelType w:val="multilevel"/>
    <w:tmpl w:val="F75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1438DF"/>
    <w:multiLevelType w:val="multilevel"/>
    <w:tmpl w:val="F91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8220DD"/>
    <w:multiLevelType w:val="hybridMultilevel"/>
    <w:tmpl w:val="D8D87B6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C12FBD"/>
    <w:multiLevelType w:val="multilevel"/>
    <w:tmpl w:val="322C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8C6330"/>
    <w:multiLevelType w:val="multilevel"/>
    <w:tmpl w:val="FE8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523764">
    <w:abstractNumId w:val="7"/>
  </w:num>
  <w:num w:numId="2" w16cid:durableId="2118139181">
    <w:abstractNumId w:val="16"/>
  </w:num>
  <w:num w:numId="3" w16cid:durableId="288509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0462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976159">
    <w:abstractNumId w:val="6"/>
  </w:num>
  <w:num w:numId="6" w16cid:durableId="1711224517">
    <w:abstractNumId w:val="45"/>
  </w:num>
  <w:num w:numId="7" w16cid:durableId="223026747">
    <w:abstractNumId w:val="11"/>
  </w:num>
  <w:num w:numId="8" w16cid:durableId="408575787">
    <w:abstractNumId w:val="38"/>
  </w:num>
  <w:num w:numId="9" w16cid:durableId="1599096241">
    <w:abstractNumId w:val="32"/>
  </w:num>
  <w:num w:numId="10" w16cid:durableId="81802877">
    <w:abstractNumId w:val="34"/>
  </w:num>
  <w:num w:numId="11" w16cid:durableId="564994253">
    <w:abstractNumId w:val="28"/>
  </w:num>
  <w:num w:numId="12" w16cid:durableId="391848073">
    <w:abstractNumId w:val="0"/>
  </w:num>
  <w:num w:numId="13" w16cid:durableId="361249895">
    <w:abstractNumId w:val="1"/>
  </w:num>
  <w:num w:numId="14" w16cid:durableId="1002046958">
    <w:abstractNumId w:val="2"/>
  </w:num>
  <w:num w:numId="15" w16cid:durableId="2050836549">
    <w:abstractNumId w:val="3"/>
  </w:num>
  <w:num w:numId="16" w16cid:durableId="1425688539">
    <w:abstractNumId w:val="25"/>
  </w:num>
  <w:num w:numId="17" w16cid:durableId="558319302">
    <w:abstractNumId w:val="18"/>
  </w:num>
  <w:num w:numId="18" w16cid:durableId="2019386059">
    <w:abstractNumId w:val="41"/>
  </w:num>
  <w:num w:numId="19" w16cid:durableId="90516498">
    <w:abstractNumId w:val="29"/>
  </w:num>
  <w:num w:numId="20" w16cid:durableId="1232035699">
    <w:abstractNumId w:val="47"/>
  </w:num>
  <w:num w:numId="21" w16cid:durableId="1825077133">
    <w:abstractNumId w:val="12"/>
  </w:num>
  <w:num w:numId="22" w16cid:durableId="1136027458">
    <w:abstractNumId w:val="24"/>
  </w:num>
  <w:num w:numId="23" w16cid:durableId="1763840236">
    <w:abstractNumId w:val="21"/>
  </w:num>
  <w:num w:numId="24" w16cid:durableId="911085219">
    <w:abstractNumId w:val="14"/>
  </w:num>
  <w:num w:numId="25" w16cid:durableId="1404839299">
    <w:abstractNumId w:val="4"/>
  </w:num>
  <w:num w:numId="26" w16cid:durableId="1072242375">
    <w:abstractNumId w:val="35"/>
  </w:num>
  <w:num w:numId="27" w16cid:durableId="2009286217">
    <w:abstractNumId w:val="39"/>
  </w:num>
  <w:num w:numId="28" w16cid:durableId="320891496">
    <w:abstractNumId w:val="46"/>
  </w:num>
  <w:num w:numId="29" w16cid:durableId="1727222896">
    <w:abstractNumId w:val="42"/>
  </w:num>
  <w:num w:numId="30" w16cid:durableId="46030019">
    <w:abstractNumId w:val="20"/>
  </w:num>
  <w:num w:numId="31" w16cid:durableId="7668500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2882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63290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1932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16514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6189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3765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1506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7246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0202100">
    <w:abstractNumId w:val="31"/>
  </w:num>
  <w:num w:numId="41" w16cid:durableId="178738406">
    <w:abstractNumId w:val="23"/>
  </w:num>
  <w:num w:numId="42" w16cid:durableId="966661339">
    <w:abstractNumId w:val="22"/>
  </w:num>
  <w:num w:numId="43" w16cid:durableId="1194416139">
    <w:abstractNumId w:val="43"/>
  </w:num>
  <w:num w:numId="44" w16cid:durableId="1813254286">
    <w:abstractNumId w:val="30"/>
  </w:num>
  <w:num w:numId="45" w16cid:durableId="554588922">
    <w:abstractNumId w:val="17"/>
  </w:num>
  <w:num w:numId="46" w16cid:durableId="1967737611">
    <w:abstractNumId w:val="44"/>
  </w:num>
  <w:num w:numId="47" w16cid:durableId="941188817">
    <w:abstractNumId w:val="15"/>
  </w:num>
  <w:num w:numId="48" w16cid:durableId="517894354">
    <w:abstractNumId w:val="5"/>
  </w:num>
  <w:num w:numId="49" w16cid:durableId="1419323522">
    <w:abstractNumId w:val="36"/>
  </w:num>
  <w:num w:numId="50" w16cid:durableId="45236120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42"/>
    <w:rsid w:val="000002EF"/>
    <w:rsid w:val="0000412A"/>
    <w:rsid w:val="0000450E"/>
    <w:rsid w:val="00004757"/>
    <w:rsid w:val="00007277"/>
    <w:rsid w:val="000138CE"/>
    <w:rsid w:val="00021579"/>
    <w:rsid w:val="000225B0"/>
    <w:rsid w:val="00022FBB"/>
    <w:rsid w:val="0002312F"/>
    <w:rsid w:val="00023D7E"/>
    <w:rsid w:val="00024A44"/>
    <w:rsid w:val="00032207"/>
    <w:rsid w:val="00034011"/>
    <w:rsid w:val="0003697D"/>
    <w:rsid w:val="00042528"/>
    <w:rsid w:val="000426EE"/>
    <w:rsid w:val="00050ADC"/>
    <w:rsid w:val="00050BD9"/>
    <w:rsid w:val="00055E77"/>
    <w:rsid w:val="000570D4"/>
    <w:rsid w:val="00061078"/>
    <w:rsid w:val="00064037"/>
    <w:rsid w:val="00064090"/>
    <w:rsid w:val="0006644B"/>
    <w:rsid w:val="0006675D"/>
    <w:rsid w:val="00066A58"/>
    <w:rsid w:val="0007035C"/>
    <w:rsid w:val="00071D16"/>
    <w:rsid w:val="00077886"/>
    <w:rsid w:val="00091499"/>
    <w:rsid w:val="00091A62"/>
    <w:rsid w:val="00093F48"/>
    <w:rsid w:val="000A5368"/>
    <w:rsid w:val="000A583A"/>
    <w:rsid w:val="000B0558"/>
    <w:rsid w:val="000B0D90"/>
    <w:rsid w:val="000B7306"/>
    <w:rsid w:val="000B78AF"/>
    <w:rsid w:val="000C0990"/>
    <w:rsid w:val="000C0E5F"/>
    <w:rsid w:val="000C28DF"/>
    <w:rsid w:val="000C4976"/>
    <w:rsid w:val="000C5E58"/>
    <w:rsid w:val="000D17E6"/>
    <w:rsid w:val="000D1E98"/>
    <w:rsid w:val="000D6DB2"/>
    <w:rsid w:val="000D756D"/>
    <w:rsid w:val="000E1BC7"/>
    <w:rsid w:val="000E3D96"/>
    <w:rsid w:val="000E5B2A"/>
    <w:rsid w:val="000E6E8A"/>
    <w:rsid w:val="001043CE"/>
    <w:rsid w:val="001114C6"/>
    <w:rsid w:val="00114D86"/>
    <w:rsid w:val="00117F04"/>
    <w:rsid w:val="001229B2"/>
    <w:rsid w:val="00124365"/>
    <w:rsid w:val="00127329"/>
    <w:rsid w:val="00127892"/>
    <w:rsid w:val="00132A4E"/>
    <w:rsid w:val="00132DC9"/>
    <w:rsid w:val="00134C2E"/>
    <w:rsid w:val="00142DC2"/>
    <w:rsid w:val="00144C36"/>
    <w:rsid w:val="001461D9"/>
    <w:rsid w:val="00147219"/>
    <w:rsid w:val="00150C8E"/>
    <w:rsid w:val="00154520"/>
    <w:rsid w:val="00161344"/>
    <w:rsid w:val="0016638F"/>
    <w:rsid w:val="001666AC"/>
    <w:rsid w:val="00172994"/>
    <w:rsid w:val="00184B7A"/>
    <w:rsid w:val="001858A0"/>
    <w:rsid w:val="00186073"/>
    <w:rsid w:val="00191858"/>
    <w:rsid w:val="00193551"/>
    <w:rsid w:val="0019379D"/>
    <w:rsid w:val="001A2143"/>
    <w:rsid w:val="001B0991"/>
    <w:rsid w:val="001B2746"/>
    <w:rsid w:val="001B33AD"/>
    <w:rsid w:val="001B4956"/>
    <w:rsid w:val="001B5341"/>
    <w:rsid w:val="001C11F1"/>
    <w:rsid w:val="001C398F"/>
    <w:rsid w:val="001C467B"/>
    <w:rsid w:val="001D0145"/>
    <w:rsid w:val="001D35C8"/>
    <w:rsid w:val="001D3EE4"/>
    <w:rsid w:val="001F0AF8"/>
    <w:rsid w:val="001F1578"/>
    <w:rsid w:val="001F596A"/>
    <w:rsid w:val="002068FC"/>
    <w:rsid w:val="00226FE4"/>
    <w:rsid w:val="002323D4"/>
    <w:rsid w:val="00246394"/>
    <w:rsid w:val="00246A45"/>
    <w:rsid w:val="002849E1"/>
    <w:rsid w:val="00285258"/>
    <w:rsid w:val="00290572"/>
    <w:rsid w:val="00290F57"/>
    <w:rsid w:val="002954D0"/>
    <w:rsid w:val="00296245"/>
    <w:rsid w:val="002975A3"/>
    <w:rsid w:val="00297AAA"/>
    <w:rsid w:val="00297EAD"/>
    <w:rsid w:val="002B11A9"/>
    <w:rsid w:val="002B638B"/>
    <w:rsid w:val="002C0323"/>
    <w:rsid w:val="002C10EE"/>
    <w:rsid w:val="002C3F1B"/>
    <w:rsid w:val="002C430E"/>
    <w:rsid w:val="002D0032"/>
    <w:rsid w:val="002D0CCD"/>
    <w:rsid w:val="002D4EE1"/>
    <w:rsid w:val="002E7C43"/>
    <w:rsid w:val="002E7EB5"/>
    <w:rsid w:val="002F3C96"/>
    <w:rsid w:val="003025D3"/>
    <w:rsid w:val="00303A31"/>
    <w:rsid w:val="00304939"/>
    <w:rsid w:val="0031072C"/>
    <w:rsid w:val="00311414"/>
    <w:rsid w:val="00314393"/>
    <w:rsid w:val="003161C2"/>
    <w:rsid w:val="00316770"/>
    <w:rsid w:val="003218D1"/>
    <w:rsid w:val="00322553"/>
    <w:rsid w:val="00330948"/>
    <w:rsid w:val="003330BB"/>
    <w:rsid w:val="00334243"/>
    <w:rsid w:val="00341753"/>
    <w:rsid w:val="0034347C"/>
    <w:rsid w:val="00345592"/>
    <w:rsid w:val="003463D4"/>
    <w:rsid w:val="00346965"/>
    <w:rsid w:val="003501D6"/>
    <w:rsid w:val="00357EB5"/>
    <w:rsid w:val="003606B8"/>
    <w:rsid w:val="00360F21"/>
    <w:rsid w:val="003622DF"/>
    <w:rsid w:val="003752EF"/>
    <w:rsid w:val="003767A7"/>
    <w:rsid w:val="003767BF"/>
    <w:rsid w:val="00381671"/>
    <w:rsid w:val="00384A2B"/>
    <w:rsid w:val="00387C7F"/>
    <w:rsid w:val="003909D6"/>
    <w:rsid w:val="00392C2E"/>
    <w:rsid w:val="003A302A"/>
    <w:rsid w:val="003A3B6F"/>
    <w:rsid w:val="003A5162"/>
    <w:rsid w:val="003A6131"/>
    <w:rsid w:val="003B0F03"/>
    <w:rsid w:val="003B1FD2"/>
    <w:rsid w:val="003B1FE8"/>
    <w:rsid w:val="003B2984"/>
    <w:rsid w:val="003B311A"/>
    <w:rsid w:val="003B5776"/>
    <w:rsid w:val="003C0694"/>
    <w:rsid w:val="003C3899"/>
    <w:rsid w:val="003D19C7"/>
    <w:rsid w:val="003D1DD8"/>
    <w:rsid w:val="003D70DA"/>
    <w:rsid w:val="003D7B36"/>
    <w:rsid w:val="003E1AE3"/>
    <w:rsid w:val="003E5680"/>
    <w:rsid w:val="003E7505"/>
    <w:rsid w:val="003F2DF5"/>
    <w:rsid w:val="003F324A"/>
    <w:rsid w:val="003F567A"/>
    <w:rsid w:val="003F752F"/>
    <w:rsid w:val="004005DC"/>
    <w:rsid w:val="00401D67"/>
    <w:rsid w:val="00403021"/>
    <w:rsid w:val="004100F1"/>
    <w:rsid w:val="004123A9"/>
    <w:rsid w:val="0042061B"/>
    <w:rsid w:val="00422B31"/>
    <w:rsid w:val="00431626"/>
    <w:rsid w:val="00434545"/>
    <w:rsid w:val="00437299"/>
    <w:rsid w:val="0043767C"/>
    <w:rsid w:val="00444BDC"/>
    <w:rsid w:val="004543FD"/>
    <w:rsid w:val="00456899"/>
    <w:rsid w:val="00457DDC"/>
    <w:rsid w:val="0046129F"/>
    <w:rsid w:val="00463A20"/>
    <w:rsid w:val="0046482E"/>
    <w:rsid w:val="004668B6"/>
    <w:rsid w:val="004708B1"/>
    <w:rsid w:val="00471474"/>
    <w:rsid w:val="00473CBB"/>
    <w:rsid w:val="00473FA7"/>
    <w:rsid w:val="004771B0"/>
    <w:rsid w:val="004815DB"/>
    <w:rsid w:val="004818B8"/>
    <w:rsid w:val="00481DCA"/>
    <w:rsid w:val="00483865"/>
    <w:rsid w:val="00486059"/>
    <w:rsid w:val="004863EA"/>
    <w:rsid w:val="004868E5"/>
    <w:rsid w:val="00496A05"/>
    <w:rsid w:val="004B1C13"/>
    <w:rsid w:val="004B62E7"/>
    <w:rsid w:val="004B6FB3"/>
    <w:rsid w:val="004B7794"/>
    <w:rsid w:val="004C4EF4"/>
    <w:rsid w:val="004C5FA3"/>
    <w:rsid w:val="004C6108"/>
    <w:rsid w:val="004D4E35"/>
    <w:rsid w:val="004E01E8"/>
    <w:rsid w:val="004E3DE5"/>
    <w:rsid w:val="00512DD6"/>
    <w:rsid w:val="00516E3E"/>
    <w:rsid w:val="00520C4D"/>
    <w:rsid w:val="0052309E"/>
    <w:rsid w:val="00527258"/>
    <w:rsid w:val="005314E7"/>
    <w:rsid w:val="005335ED"/>
    <w:rsid w:val="00533FF5"/>
    <w:rsid w:val="00541065"/>
    <w:rsid w:val="00545461"/>
    <w:rsid w:val="00550B09"/>
    <w:rsid w:val="00550C9A"/>
    <w:rsid w:val="0055707C"/>
    <w:rsid w:val="005601F4"/>
    <w:rsid w:val="00561C26"/>
    <w:rsid w:val="005641F4"/>
    <w:rsid w:val="00567ADC"/>
    <w:rsid w:val="0057189E"/>
    <w:rsid w:val="00580884"/>
    <w:rsid w:val="0058276B"/>
    <w:rsid w:val="00584FD9"/>
    <w:rsid w:val="005900F7"/>
    <w:rsid w:val="005973DA"/>
    <w:rsid w:val="005A0582"/>
    <w:rsid w:val="005A509B"/>
    <w:rsid w:val="005A57CD"/>
    <w:rsid w:val="005B1AE2"/>
    <w:rsid w:val="005B2001"/>
    <w:rsid w:val="005B60C7"/>
    <w:rsid w:val="005C0908"/>
    <w:rsid w:val="005C284E"/>
    <w:rsid w:val="005C4828"/>
    <w:rsid w:val="005C51FB"/>
    <w:rsid w:val="005D36EA"/>
    <w:rsid w:val="005E005A"/>
    <w:rsid w:val="005E1634"/>
    <w:rsid w:val="005E188A"/>
    <w:rsid w:val="005E2575"/>
    <w:rsid w:val="005E3D51"/>
    <w:rsid w:val="005E7B7D"/>
    <w:rsid w:val="006032E8"/>
    <w:rsid w:val="006078CF"/>
    <w:rsid w:val="006149C9"/>
    <w:rsid w:val="00617C5A"/>
    <w:rsid w:val="00633407"/>
    <w:rsid w:val="0063463E"/>
    <w:rsid w:val="00636431"/>
    <w:rsid w:val="006400C8"/>
    <w:rsid w:val="00644737"/>
    <w:rsid w:val="00644E78"/>
    <w:rsid w:val="0064558F"/>
    <w:rsid w:val="0065241B"/>
    <w:rsid w:val="006540B5"/>
    <w:rsid w:val="00654777"/>
    <w:rsid w:val="00654BB9"/>
    <w:rsid w:val="006572B4"/>
    <w:rsid w:val="00657F6D"/>
    <w:rsid w:val="006642F4"/>
    <w:rsid w:val="00673C4B"/>
    <w:rsid w:val="00675A93"/>
    <w:rsid w:val="006802F3"/>
    <w:rsid w:val="00680802"/>
    <w:rsid w:val="00685DB8"/>
    <w:rsid w:val="0068643B"/>
    <w:rsid w:val="006867C4"/>
    <w:rsid w:val="00686EAD"/>
    <w:rsid w:val="006924DE"/>
    <w:rsid w:val="0069339A"/>
    <w:rsid w:val="00693E3D"/>
    <w:rsid w:val="006949A1"/>
    <w:rsid w:val="0069563C"/>
    <w:rsid w:val="006956A6"/>
    <w:rsid w:val="006A010D"/>
    <w:rsid w:val="006A0BD8"/>
    <w:rsid w:val="006A0D96"/>
    <w:rsid w:val="006A63B4"/>
    <w:rsid w:val="006B0B27"/>
    <w:rsid w:val="006B6E75"/>
    <w:rsid w:val="006C0806"/>
    <w:rsid w:val="006C4FD1"/>
    <w:rsid w:val="006D224F"/>
    <w:rsid w:val="006D565D"/>
    <w:rsid w:val="006D6C5B"/>
    <w:rsid w:val="006D70E6"/>
    <w:rsid w:val="006E7B74"/>
    <w:rsid w:val="006E7BCF"/>
    <w:rsid w:val="00700EE1"/>
    <w:rsid w:val="0070101F"/>
    <w:rsid w:val="00705D0B"/>
    <w:rsid w:val="00706429"/>
    <w:rsid w:val="00713D43"/>
    <w:rsid w:val="00716D6A"/>
    <w:rsid w:val="00717464"/>
    <w:rsid w:val="0072357D"/>
    <w:rsid w:val="0073518B"/>
    <w:rsid w:val="00743D1E"/>
    <w:rsid w:val="007451AE"/>
    <w:rsid w:val="00747FDA"/>
    <w:rsid w:val="00752074"/>
    <w:rsid w:val="00752C5C"/>
    <w:rsid w:val="0075483F"/>
    <w:rsid w:val="00755D6D"/>
    <w:rsid w:val="007605E7"/>
    <w:rsid w:val="00760989"/>
    <w:rsid w:val="00761218"/>
    <w:rsid w:val="00761C22"/>
    <w:rsid w:val="00762369"/>
    <w:rsid w:val="007627E6"/>
    <w:rsid w:val="00764D61"/>
    <w:rsid w:val="007716EA"/>
    <w:rsid w:val="007808C0"/>
    <w:rsid w:val="007821E1"/>
    <w:rsid w:val="00782234"/>
    <w:rsid w:val="0078287E"/>
    <w:rsid w:val="0078671B"/>
    <w:rsid w:val="00787440"/>
    <w:rsid w:val="0079164F"/>
    <w:rsid w:val="00796591"/>
    <w:rsid w:val="00797636"/>
    <w:rsid w:val="007A118D"/>
    <w:rsid w:val="007B5430"/>
    <w:rsid w:val="007C030C"/>
    <w:rsid w:val="007C6258"/>
    <w:rsid w:val="007C6AEC"/>
    <w:rsid w:val="007C70E6"/>
    <w:rsid w:val="007C763B"/>
    <w:rsid w:val="007C7FCF"/>
    <w:rsid w:val="007D11EC"/>
    <w:rsid w:val="007D145E"/>
    <w:rsid w:val="007E0688"/>
    <w:rsid w:val="007E0E54"/>
    <w:rsid w:val="007E16F6"/>
    <w:rsid w:val="007F17C1"/>
    <w:rsid w:val="007F2F93"/>
    <w:rsid w:val="007F5A34"/>
    <w:rsid w:val="007F7ECF"/>
    <w:rsid w:val="00802818"/>
    <w:rsid w:val="00804B4C"/>
    <w:rsid w:val="00810CF9"/>
    <w:rsid w:val="00811E69"/>
    <w:rsid w:val="00812282"/>
    <w:rsid w:val="00812C4F"/>
    <w:rsid w:val="0081506A"/>
    <w:rsid w:val="0081582F"/>
    <w:rsid w:val="00816B76"/>
    <w:rsid w:val="00816D46"/>
    <w:rsid w:val="008175ED"/>
    <w:rsid w:val="00817AE8"/>
    <w:rsid w:val="00821885"/>
    <w:rsid w:val="00825ED3"/>
    <w:rsid w:val="0083041F"/>
    <w:rsid w:val="008366CF"/>
    <w:rsid w:val="00844AC5"/>
    <w:rsid w:val="008549F6"/>
    <w:rsid w:val="00856747"/>
    <w:rsid w:val="00860749"/>
    <w:rsid w:val="008626CB"/>
    <w:rsid w:val="008644F0"/>
    <w:rsid w:val="00865B06"/>
    <w:rsid w:val="00871D60"/>
    <w:rsid w:val="0087309F"/>
    <w:rsid w:val="00876992"/>
    <w:rsid w:val="00893342"/>
    <w:rsid w:val="008A522D"/>
    <w:rsid w:val="008A5A73"/>
    <w:rsid w:val="008A7DCB"/>
    <w:rsid w:val="008B0EE5"/>
    <w:rsid w:val="008B6CC6"/>
    <w:rsid w:val="008B7955"/>
    <w:rsid w:val="008C21FF"/>
    <w:rsid w:val="008C32EA"/>
    <w:rsid w:val="008C3643"/>
    <w:rsid w:val="008C4581"/>
    <w:rsid w:val="008C4BE0"/>
    <w:rsid w:val="008C4E1E"/>
    <w:rsid w:val="008C6701"/>
    <w:rsid w:val="008D0AAF"/>
    <w:rsid w:val="008D10FB"/>
    <w:rsid w:val="008D1395"/>
    <w:rsid w:val="008D2B46"/>
    <w:rsid w:val="008D7DA0"/>
    <w:rsid w:val="008E20E5"/>
    <w:rsid w:val="008E30AB"/>
    <w:rsid w:val="008E43FA"/>
    <w:rsid w:val="008F1026"/>
    <w:rsid w:val="008F225E"/>
    <w:rsid w:val="0090005F"/>
    <w:rsid w:val="00901C31"/>
    <w:rsid w:val="009023D7"/>
    <w:rsid w:val="00902C54"/>
    <w:rsid w:val="00903061"/>
    <w:rsid w:val="00904F5F"/>
    <w:rsid w:val="00906710"/>
    <w:rsid w:val="00912F2C"/>
    <w:rsid w:val="009215CB"/>
    <w:rsid w:val="00925A4A"/>
    <w:rsid w:val="00926641"/>
    <w:rsid w:val="00945282"/>
    <w:rsid w:val="00945540"/>
    <w:rsid w:val="00945C9F"/>
    <w:rsid w:val="00946C75"/>
    <w:rsid w:val="009529A2"/>
    <w:rsid w:val="009555AD"/>
    <w:rsid w:val="00961AF1"/>
    <w:rsid w:val="00971D16"/>
    <w:rsid w:val="0097414C"/>
    <w:rsid w:val="00984BD3"/>
    <w:rsid w:val="0098680B"/>
    <w:rsid w:val="0098785A"/>
    <w:rsid w:val="009961DB"/>
    <w:rsid w:val="009A0DED"/>
    <w:rsid w:val="009A4732"/>
    <w:rsid w:val="009A4CBE"/>
    <w:rsid w:val="009B011A"/>
    <w:rsid w:val="009B3056"/>
    <w:rsid w:val="009B4954"/>
    <w:rsid w:val="009B5251"/>
    <w:rsid w:val="009B6108"/>
    <w:rsid w:val="009C01CF"/>
    <w:rsid w:val="009C51E7"/>
    <w:rsid w:val="009C7B31"/>
    <w:rsid w:val="009D0D11"/>
    <w:rsid w:val="009D322B"/>
    <w:rsid w:val="009D58D8"/>
    <w:rsid w:val="009D6C4B"/>
    <w:rsid w:val="009E2534"/>
    <w:rsid w:val="009E4FD0"/>
    <w:rsid w:val="009E6C03"/>
    <w:rsid w:val="009F7076"/>
    <w:rsid w:val="00A05864"/>
    <w:rsid w:val="00A07B20"/>
    <w:rsid w:val="00A12C53"/>
    <w:rsid w:val="00A15AFD"/>
    <w:rsid w:val="00A2030D"/>
    <w:rsid w:val="00A22FE9"/>
    <w:rsid w:val="00A31B65"/>
    <w:rsid w:val="00A36024"/>
    <w:rsid w:val="00A40237"/>
    <w:rsid w:val="00A425A8"/>
    <w:rsid w:val="00A62D67"/>
    <w:rsid w:val="00A6645A"/>
    <w:rsid w:val="00A67BC9"/>
    <w:rsid w:val="00A7203F"/>
    <w:rsid w:val="00A724A2"/>
    <w:rsid w:val="00A80BAD"/>
    <w:rsid w:val="00A80D03"/>
    <w:rsid w:val="00A87E76"/>
    <w:rsid w:val="00AA0B21"/>
    <w:rsid w:val="00AA37ED"/>
    <w:rsid w:val="00AB5615"/>
    <w:rsid w:val="00AB6894"/>
    <w:rsid w:val="00AC4CE1"/>
    <w:rsid w:val="00AC7BAD"/>
    <w:rsid w:val="00AD0F27"/>
    <w:rsid w:val="00AE646C"/>
    <w:rsid w:val="00AE7440"/>
    <w:rsid w:val="00AF4A1C"/>
    <w:rsid w:val="00B00D4D"/>
    <w:rsid w:val="00B00D89"/>
    <w:rsid w:val="00B07C27"/>
    <w:rsid w:val="00B1153B"/>
    <w:rsid w:val="00B15BDD"/>
    <w:rsid w:val="00B20EF5"/>
    <w:rsid w:val="00B26934"/>
    <w:rsid w:val="00B32238"/>
    <w:rsid w:val="00B331F5"/>
    <w:rsid w:val="00B40087"/>
    <w:rsid w:val="00B410EE"/>
    <w:rsid w:val="00B41286"/>
    <w:rsid w:val="00B41359"/>
    <w:rsid w:val="00B4258C"/>
    <w:rsid w:val="00B4339F"/>
    <w:rsid w:val="00B4399F"/>
    <w:rsid w:val="00B45A79"/>
    <w:rsid w:val="00B47C9B"/>
    <w:rsid w:val="00B508B1"/>
    <w:rsid w:val="00B5155D"/>
    <w:rsid w:val="00B53442"/>
    <w:rsid w:val="00B55E0B"/>
    <w:rsid w:val="00B5738D"/>
    <w:rsid w:val="00B62790"/>
    <w:rsid w:val="00B6373D"/>
    <w:rsid w:val="00B63BA5"/>
    <w:rsid w:val="00B64CEE"/>
    <w:rsid w:val="00B70446"/>
    <w:rsid w:val="00B84E76"/>
    <w:rsid w:val="00B90313"/>
    <w:rsid w:val="00BA17F6"/>
    <w:rsid w:val="00BA3BA3"/>
    <w:rsid w:val="00BA642E"/>
    <w:rsid w:val="00BA659D"/>
    <w:rsid w:val="00BB5999"/>
    <w:rsid w:val="00BB619D"/>
    <w:rsid w:val="00BC17EA"/>
    <w:rsid w:val="00BC7ABD"/>
    <w:rsid w:val="00BD6135"/>
    <w:rsid w:val="00BD64A2"/>
    <w:rsid w:val="00BD7012"/>
    <w:rsid w:val="00BE2B14"/>
    <w:rsid w:val="00BE3015"/>
    <w:rsid w:val="00BE64E5"/>
    <w:rsid w:val="00BF03CD"/>
    <w:rsid w:val="00BF057F"/>
    <w:rsid w:val="00BF195E"/>
    <w:rsid w:val="00BF2396"/>
    <w:rsid w:val="00BF5235"/>
    <w:rsid w:val="00BF7D55"/>
    <w:rsid w:val="00C03259"/>
    <w:rsid w:val="00C06A43"/>
    <w:rsid w:val="00C077E4"/>
    <w:rsid w:val="00C111EE"/>
    <w:rsid w:val="00C13199"/>
    <w:rsid w:val="00C149E9"/>
    <w:rsid w:val="00C17D2B"/>
    <w:rsid w:val="00C20640"/>
    <w:rsid w:val="00C22E14"/>
    <w:rsid w:val="00C25C87"/>
    <w:rsid w:val="00C27150"/>
    <w:rsid w:val="00C30E42"/>
    <w:rsid w:val="00C3432A"/>
    <w:rsid w:val="00C36A23"/>
    <w:rsid w:val="00C37701"/>
    <w:rsid w:val="00C44EAA"/>
    <w:rsid w:val="00C5214E"/>
    <w:rsid w:val="00C54443"/>
    <w:rsid w:val="00C54E28"/>
    <w:rsid w:val="00C6429A"/>
    <w:rsid w:val="00C71D80"/>
    <w:rsid w:val="00C72852"/>
    <w:rsid w:val="00C744B1"/>
    <w:rsid w:val="00C747B5"/>
    <w:rsid w:val="00C77EC0"/>
    <w:rsid w:val="00C83205"/>
    <w:rsid w:val="00C96F06"/>
    <w:rsid w:val="00CA2D20"/>
    <w:rsid w:val="00CA41F8"/>
    <w:rsid w:val="00CA7D78"/>
    <w:rsid w:val="00CB0072"/>
    <w:rsid w:val="00CB0D43"/>
    <w:rsid w:val="00CB29B3"/>
    <w:rsid w:val="00CB4854"/>
    <w:rsid w:val="00CC4D3C"/>
    <w:rsid w:val="00CC4E29"/>
    <w:rsid w:val="00CD2F61"/>
    <w:rsid w:val="00CD404F"/>
    <w:rsid w:val="00CF211B"/>
    <w:rsid w:val="00CF24C6"/>
    <w:rsid w:val="00D00652"/>
    <w:rsid w:val="00D10454"/>
    <w:rsid w:val="00D16554"/>
    <w:rsid w:val="00D1669F"/>
    <w:rsid w:val="00D17262"/>
    <w:rsid w:val="00D25F87"/>
    <w:rsid w:val="00D334A3"/>
    <w:rsid w:val="00D4553B"/>
    <w:rsid w:val="00D46354"/>
    <w:rsid w:val="00D60A02"/>
    <w:rsid w:val="00D61C94"/>
    <w:rsid w:val="00D6265F"/>
    <w:rsid w:val="00D6717F"/>
    <w:rsid w:val="00D7766D"/>
    <w:rsid w:val="00D823C7"/>
    <w:rsid w:val="00D8371A"/>
    <w:rsid w:val="00D83A9F"/>
    <w:rsid w:val="00D941D1"/>
    <w:rsid w:val="00DA02B9"/>
    <w:rsid w:val="00DA32C5"/>
    <w:rsid w:val="00DB4467"/>
    <w:rsid w:val="00DB56E4"/>
    <w:rsid w:val="00DB6BAD"/>
    <w:rsid w:val="00DC276F"/>
    <w:rsid w:val="00DC2DDB"/>
    <w:rsid w:val="00DC3734"/>
    <w:rsid w:val="00DC7024"/>
    <w:rsid w:val="00DD0096"/>
    <w:rsid w:val="00DD0582"/>
    <w:rsid w:val="00DD1323"/>
    <w:rsid w:val="00DE1D8F"/>
    <w:rsid w:val="00DF09F7"/>
    <w:rsid w:val="00DF2725"/>
    <w:rsid w:val="00DF60BD"/>
    <w:rsid w:val="00E0675F"/>
    <w:rsid w:val="00E06C9C"/>
    <w:rsid w:val="00E10802"/>
    <w:rsid w:val="00E2047D"/>
    <w:rsid w:val="00E22190"/>
    <w:rsid w:val="00E24924"/>
    <w:rsid w:val="00E2629E"/>
    <w:rsid w:val="00E2651E"/>
    <w:rsid w:val="00E26E73"/>
    <w:rsid w:val="00E27909"/>
    <w:rsid w:val="00E27AD6"/>
    <w:rsid w:val="00E334F2"/>
    <w:rsid w:val="00E457F9"/>
    <w:rsid w:val="00E45F5B"/>
    <w:rsid w:val="00E46D67"/>
    <w:rsid w:val="00E5196C"/>
    <w:rsid w:val="00E600CE"/>
    <w:rsid w:val="00E6355B"/>
    <w:rsid w:val="00E65342"/>
    <w:rsid w:val="00E759AE"/>
    <w:rsid w:val="00E834F7"/>
    <w:rsid w:val="00E83E5F"/>
    <w:rsid w:val="00E86BB7"/>
    <w:rsid w:val="00E943F9"/>
    <w:rsid w:val="00E947D3"/>
    <w:rsid w:val="00E959C7"/>
    <w:rsid w:val="00EA03FB"/>
    <w:rsid w:val="00EA6D5B"/>
    <w:rsid w:val="00EB25FF"/>
    <w:rsid w:val="00EB41FC"/>
    <w:rsid w:val="00EB6C55"/>
    <w:rsid w:val="00EC0BEC"/>
    <w:rsid w:val="00EC7C8F"/>
    <w:rsid w:val="00ED0876"/>
    <w:rsid w:val="00ED217B"/>
    <w:rsid w:val="00ED79EB"/>
    <w:rsid w:val="00EE2CEC"/>
    <w:rsid w:val="00EE6973"/>
    <w:rsid w:val="00EE76B9"/>
    <w:rsid w:val="00EF22B4"/>
    <w:rsid w:val="00F02D1F"/>
    <w:rsid w:val="00F038E6"/>
    <w:rsid w:val="00F06FDF"/>
    <w:rsid w:val="00F073D5"/>
    <w:rsid w:val="00F1439A"/>
    <w:rsid w:val="00F14EA4"/>
    <w:rsid w:val="00F24619"/>
    <w:rsid w:val="00F24840"/>
    <w:rsid w:val="00F3136B"/>
    <w:rsid w:val="00F33BD8"/>
    <w:rsid w:val="00F36119"/>
    <w:rsid w:val="00F3767E"/>
    <w:rsid w:val="00F402DF"/>
    <w:rsid w:val="00F42C22"/>
    <w:rsid w:val="00F45B95"/>
    <w:rsid w:val="00F4733E"/>
    <w:rsid w:val="00F474D8"/>
    <w:rsid w:val="00F5571C"/>
    <w:rsid w:val="00F57A9F"/>
    <w:rsid w:val="00F610FE"/>
    <w:rsid w:val="00F64A01"/>
    <w:rsid w:val="00F70F16"/>
    <w:rsid w:val="00F71AF8"/>
    <w:rsid w:val="00F91306"/>
    <w:rsid w:val="00F95BAE"/>
    <w:rsid w:val="00FA0087"/>
    <w:rsid w:val="00FA04B2"/>
    <w:rsid w:val="00FA743A"/>
    <w:rsid w:val="00FA7771"/>
    <w:rsid w:val="00FB0C8F"/>
    <w:rsid w:val="00FB67A7"/>
    <w:rsid w:val="00FC0667"/>
    <w:rsid w:val="00FC5495"/>
    <w:rsid w:val="00FC7030"/>
    <w:rsid w:val="00FD0855"/>
    <w:rsid w:val="00FD4110"/>
    <w:rsid w:val="00FD5BDC"/>
    <w:rsid w:val="00FE6AAA"/>
    <w:rsid w:val="00FF1516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63EB1"/>
  <w15:docId w15:val="{9B4679D7-48C3-4D79-852F-8F4D0F45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6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C0694"/>
    <w:pPr>
      <w:spacing w:before="75" w:after="225" w:line="300" w:lineRule="auto"/>
      <w:outlineLvl w:val="0"/>
    </w:pPr>
    <w:rPr>
      <w:color w:val="8C0B05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C0694"/>
    <w:pPr>
      <w:spacing w:before="150" w:after="150" w:line="300" w:lineRule="auto"/>
      <w:outlineLvl w:val="1"/>
    </w:pPr>
    <w:rPr>
      <w:color w:val="8C0B05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3C0694"/>
    <w:pPr>
      <w:spacing w:before="150" w:after="150" w:line="276" w:lineRule="auto"/>
      <w:outlineLvl w:val="2"/>
    </w:pPr>
    <w:rPr>
      <w:color w:val="8C0B05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C0694"/>
    <w:pPr>
      <w:spacing w:before="105" w:after="150" w:line="252" w:lineRule="auto"/>
      <w:outlineLvl w:val="3"/>
    </w:pPr>
    <w:rPr>
      <w:b/>
      <w:bCs/>
      <w:color w:val="8C0B05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67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8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6A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6A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E6AA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E6AA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1677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150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6AA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506A"/>
    <w:rPr>
      <w:rFonts w:cs="Times New Roman"/>
    </w:rPr>
  </w:style>
  <w:style w:type="table" w:styleId="TableGrid">
    <w:name w:val="Table Grid"/>
    <w:basedOn w:val="TableNormal"/>
    <w:uiPriority w:val="59"/>
    <w:rsid w:val="00E3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D404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12282"/>
    <w:rPr>
      <w:rFonts w:ascii="Courier New" w:hAnsi="Courier New" w:cs="Courier New"/>
      <w:lang w:val="en-AU" w:eastAsia="en-AU"/>
    </w:rPr>
  </w:style>
  <w:style w:type="paragraph" w:styleId="NormalWeb">
    <w:name w:val="Normal (Web)"/>
    <w:basedOn w:val="Normal"/>
    <w:uiPriority w:val="99"/>
    <w:rsid w:val="007174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304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3041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C0694"/>
    <w:rPr>
      <w:rFonts w:cs="Times New Roman"/>
      <w:color w:val="0044FF"/>
      <w:u w:val="single"/>
    </w:rPr>
  </w:style>
  <w:style w:type="paragraph" w:customStyle="1" w:styleId="ptablethr">
    <w:name w:val="ptablethr"/>
    <w:basedOn w:val="Normal"/>
    <w:rsid w:val="003C0694"/>
    <w:pPr>
      <w:spacing w:before="100" w:beforeAutospacing="1" w:after="150"/>
      <w:jc w:val="right"/>
    </w:pPr>
  </w:style>
  <w:style w:type="paragraph" w:customStyle="1" w:styleId="ptablethl">
    <w:name w:val="ptablethl"/>
    <w:basedOn w:val="Normal"/>
    <w:rsid w:val="003C0694"/>
    <w:pPr>
      <w:spacing w:before="100" w:beforeAutospacing="1" w:after="150"/>
    </w:pPr>
  </w:style>
  <w:style w:type="paragraph" w:customStyle="1" w:styleId="skypetable">
    <w:name w:val="skypetable"/>
    <w:basedOn w:val="Normal"/>
    <w:rsid w:val="003C0694"/>
  </w:style>
  <w:style w:type="paragraph" w:customStyle="1" w:styleId="tdc">
    <w:name w:val="tdc"/>
    <w:basedOn w:val="Normal"/>
    <w:rsid w:val="003C0694"/>
    <w:pPr>
      <w:spacing w:before="100" w:beforeAutospacing="1" w:after="150"/>
      <w:jc w:val="center"/>
    </w:pPr>
  </w:style>
  <w:style w:type="paragraph" w:customStyle="1" w:styleId="tdr">
    <w:name w:val="tdr"/>
    <w:basedOn w:val="Normal"/>
    <w:rsid w:val="003C0694"/>
    <w:pPr>
      <w:spacing w:before="100" w:beforeAutospacing="1" w:after="150"/>
      <w:jc w:val="right"/>
    </w:pPr>
  </w:style>
  <w:style w:type="paragraph" w:customStyle="1" w:styleId="tdt">
    <w:name w:val="tdt"/>
    <w:basedOn w:val="Normal"/>
    <w:rsid w:val="003C0694"/>
    <w:pPr>
      <w:spacing w:before="100" w:beforeAutospacing="1" w:after="150"/>
      <w:textAlignment w:val="top"/>
    </w:pPr>
  </w:style>
  <w:style w:type="paragraph" w:customStyle="1" w:styleId="tdm">
    <w:name w:val="tdm"/>
    <w:basedOn w:val="Normal"/>
    <w:rsid w:val="003C0694"/>
    <w:pPr>
      <w:spacing w:before="100" w:beforeAutospacing="1" w:after="150"/>
      <w:textAlignment w:val="center"/>
    </w:pPr>
  </w:style>
  <w:style w:type="paragraph" w:customStyle="1" w:styleId="tdb">
    <w:name w:val="tdb"/>
    <w:basedOn w:val="Normal"/>
    <w:rsid w:val="003C0694"/>
    <w:pPr>
      <w:spacing w:before="100" w:beforeAutospacing="1" w:after="150"/>
      <w:textAlignment w:val="bottom"/>
    </w:pPr>
  </w:style>
  <w:style w:type="paragraph" w:customStyle="1" w:styleId="tdrt">
    <w:name w:val="tdrt"/>
    <w:basedOn w:val="Normal"/>
    <w:rsid w:val="003C0694"/>
    <w:pPr>
      <w:spacing w:before="100" w:beforeAutospacing="1" w:after="150"/>
      <w:jc w:val="right"/>
      <w:textAlignment w:val="top"/>
    </w:pPr>
  </w:style>
  <w:style w:type="paragraph" w:customStyle="1" w:styleId="tdct">
    <w:name w:val="tdct"/>
    <w:basedOn w:val="Normal"/>
    <w:rsid w:val="003C0694"/>
    <w:pPr>
      <w:spacing w:before="100" w:beforeAutospacing="1" w:after="150"/>
      <w:jc w:val="center"/>
      <w:textAlignment w:val="top"/>
    </w:pPr>
  </w:style>
  <w:style w:type="paragraph" w:customStyle="1" w:styleId="tdrm">
    <w:name w:val="tdrm"/>
    <w:basedOn w:val="Normal"/>
    <w:rsid w:val="003C0694"/>
    <w:pPr>
      <w:spacing w:before="100" w:beforeAutospacing="1" w:after="150"/>
      <w:jc w:val="right"/>
      <w:textAlignment w:val="center"/>
    </w:pPr>
  </w:style>
  <w:style w:type="paragraph" w:customStyle="1" w:styleId="tdcm">
    <w:name w:val="tdcm"/>
    <w:basedOn w:val="Normal"/>
    <w:rsid w:val="003C0694"/>
    <w:pPr>
      <w:spacing w:before="100" w:beforeAutospacing="1" w:after="150"/>
      <w:jc w:val="center"/>
      <w:textAlignment w:val="center"/>
    </w:pPr>
  </w:style>
  <w:style w:type="paragraph" w:customStyle="1" w:styleId="tdlb">
    <w:name w:val="tdlb"/>
    <w:basedOn w:val="Normal"/>
    <w:rsid w:val="003C0694"/>
    <w:pPr>
      <w:spacing w:before="100" w:beforeAutospacing="1" w:after="150"/>
      <w:textAlignment w:val="bottom"/>
    </w:pPr>
  </w:style>
  <w:style w:type="paragraph" w:customStyle="1" w:styleId="tdrb">
    <w:name w:val="tdrb"/>
    <w:basedOn w:val="Normal"/>
    <w:rsid w:val="003C0694"/>
    <w:pPr>
      <w:spacing w:before="100" w:beforeAutospacing="1" w:after="150"/>
      <w:jc w:val="right"/>
      <w:textAlignment w:val="bottom"/>
    </w:pPr>
  </w:style>
  <w:style w:type="paragraph" w:customStyle="1" w:styleId="tdcb">
    <w:name w:val="tdcb"/>
    <w:basedOn w:val="Normal"/>
    <w:rsid w:val="003C0694"/>
    <w:pPr>
      <w:spacing w:before="100" w:beforeAutospacing="1" w:after="150"/>
      <w:jc w:val="center"/>
      <w:textAlignment w:val="bottom"/>
    </w:pPr>
  </w:style>
  <w:style w:type="paragraph" w:customStyle="1" w:styleId="subtext">
    <w:name w:val="subtext"/>
    <w:basedOn w:val="Normal"/>
    <w:rsid w:val="003C0694"/>
    <w:pPr>
      <w:spacing w:before="100" w:beforeAutospacing="1" w:after="150" w:line="288" w:lineRule="auto"/>
    </w:pPr>
    <w:rPr>
      <w:sz w:val="20"/>
      <w:szCs w:val="20"/>
    </w:rPr>
  </w:style>
  <w:style w:type="paragraph" w:customStyle="1" w:styleId="main">
    <w:name w:val="main"/>
    <w:basedOn w:val="Normal"/>
    <w:rsid w:val="003C0694"/>
    <w:pPr>
      <w:spacing w:before="150" w:after="225"/>
      <w:ind w:left="225" w:right="225"/>
    </w:pPr>
  </w:style>
  <w:style w:type="paragraph" w:customStyle="1" w:styleId="bodyquote1">
    <w:name w:val="bodyquote1"/>
    <w:basedOn w:val="Normal"/>
    <w:rsid w:val="003C0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9FFFF"/>
      <w:spacing w:before="100" w:beforeAutospacing="1" w:after="150"/>
    </w:pPr>
  </w:style>
  <w:style w:type="paragraph" w:customStyle="1" w:styleId="footerdiv">
    <w:name w:val="footerdiv"/>
    <w:basedOn w:val="Normal"/>
    <w:rsid w:val="003C0694"/>
    <w:pPr>
      <w:shd w:val="clear" w:color="auto" w:fill="8C0B05"/>
      <w:spacing w:before="100" w:beforeAutospacing="1" w:after="150" w:line="300" w:lineRule="auto"/>
      <w:jc w:val="center"/>
    </w:pPr>
    <w:rPr>
      <w:color w:val="EEEEEE"/>
      <w:sz w:val="19"/>
      <w:szCs w:val="19"/>
    </w:rPr>
  </w:style>
  <w:style w:type="paragraph" w:customStyle="1" w:styleId="bbait">
    <w:name w:val="bbait"/>
    <w:basedOn w:val="Normal"/>
    <w:rsid w:val="003C0694"/>
    <w:pPr>
      <w:spacing w:before="100" w:beforeAutospacing="1" w:after="150"/>
    </w:pPr>
    <w:rPr>
      <w:vanish/>
    </w:rPr>
  </w:style>
  <w:style w:type="paragraph" w:customStyle="1" w:styleId="siselsafe">
    <w:name w:val="siselsafe"/>
    <w:basedOn w:val="Normal"/>
    <w:rsid w:val="003C0694"/>
    <w:pPr>
      <w:spacing w:before="100" w:beforeAutospacing="1" w:after="150"/>
    </w:pPr>
    <w:rPr>
      <w:b/>
      <w:bCs/>
      <w:color w:val="8C0B05"/>
    </w:rPr>
  </w:style>
  <w:style w:type="paragraph" w:customStyle="1" w:styleId="b1r">
    <w:name w:val="b1r"/>
    <w:basedOn w:val="Normal"/>
    <w:rsid w:val="003C0694"/>
    <w:pPr>
      <w:shd w:val="clear" w:color="auto" w:fill="800000"/>
      <w:ind w:left="75" w:right="75"/>
    </w:pPr>
    <w:rPr>
      <w:sz w:val="2"/>
      <w:szCs w:val="2"/>
    </w:rPr>
  </w:style>
  <w:style w:type="paragraph" w:customStyle="1" w:styleId="b2r">
    <w:name w:val="b2r"/>
    <w:basedOn w:val="Normal"/>
    <w:rsid w:val="003C0694"/>
    <w:pPr>
      <w:shd w:val="clear" w:color="auto" w:fill="800000"/>
      <w:ind w:left="45" w:right="45"/>
    </w:pPr>
    <w:rPr>
      <w:sz w:val="2"/>
      <w:szCs w:val="2"/>
    </w:rPr>
  </w:style>
  <w:style w:type="paragraph" w:customStyle="1" w:styleId="b3r">
    <w:name w:val="b3r"/>
    <w:basedOn w:val="Normal"/>
    <w:rsid w:val="003C0694"/>
    <w:pPr>
      <w:shd w:val="clear" w:color="auto" w:fill="800000"/>
      <w:ind w:left="30" w:right="30"/>
    </w:pPr>
    <w:rPr>
      <w:sz w:val="2"/>
      <w:szCs w:val="2"/>
    </w:rPr>
  </w:style>
  <w:style w:type="paragraph" w:customStyle="1" w:styleId="b4r">
    <w:name w:val="b4r"/>
    <w:basedOn w:val="Normal"/>
    <w:rsid w:val="003C0694"/>
    <w:pPr>
      <w:shd w:val="clear" w:color="auto" w:fill="800000"/>
      <w:ind w:left="15" w:right="15"/>
    </w:pPr>
    <w:rPr>
      <w:sz w:val="2"/>
      <w:szCs w:val="2"/>
    </w:rPr>
  </w:style>
  <w:style w:type="paragraph" w:customStyle="1" w:styleId="b1rb">
    <w:name w:val="b1rb"/>
    <w:basedOn w:val="Normal"/>
    <w:rsid w:val="003C0694"/>
    <w:pPr>
      <w:shd w:val="clear" w:color="auto" w:fill="CB0000"/>
      <w:ind w:left="75" w:right="75"/>
    </w:pPr>
    <w:rPr>
      <w:sz w:val="2"/>
      <w:szCs w:val="2"/>
    </w:rPr>
  </w:style>
  <w:style w:type="paragraph" w:customStyle="1" w:styleId="b2rb">
    <w:name w:val="b2rb"/>
    <w:basedOn w:val="Normal"/>
    <w:rsid w:val="003C0694"/>
    <w:pPr>
      <w:shd w:val="clear" w:color="auto" w:fill="CB0000"/>
      <w:ind w:left="45" w:right="45"/>
    </w:pPr>
    <w:rPr>
      <w:sz w:val="2"/>
      <w:szCs w:val="2"/>
    </w:rPr>
  </w:style>
  <w:style w:type="paragraph" w:customStyle="1" w:styleId="b3rb">
    <w:name w:val="b3rb"/>
    <w:basedOn w:val="Normal"/>
    <w:rsid w:val="003C0694"/>
    <w:pPr>
      <w:shd w:val="clear" w:color="auto" w:fill="CB0000"/>
      <w:ind w:left="30" w:right="30"/>
    </w:pPr>
    <w:rPr>
      <w:sz w:val="2"/>
      <w:szCs w:val="2"/>
    </w:rPr>
  </w:style>
  <w:style w:type="paragraph" w:customStyle="1" w:styleId="b4rb">
    <w:name w:val="b4rb"/>
    <w:basedOn w:val="Normal"/>
    <w:rsid w:val="003C0694"/>
    <w:pPr>
      <w:shd w:val="clear" w:color="auto" w:fill="CB0000"/>
      <w:ind w:left="15" w:right="15"/>
    </w:pPr>
    <w:rPr>
      <w:sz w:val="2"/>
      <w:szCs w:val="2"/>
    </w:rPr>
  </w:style>
  <w:style w:type="paragraph" w:customStyle="1" w:styleId="contentr">
    <w:name w:val="contentr"/>
    <w:basedOn w:val="Normal"/>
    <w:rsid w:val="003C0694"/>
    <w:pPr>
      <w:shd w:val="clear" w:color="auto" w:fill="CB0000"/>
      <w:spacing w:before="100" w:beforeAutospacing="1" w:after="150"/>
    </w:pPr>
    <w:rPr>
      <w:color w:val="FFFFFF"/>
    </w:rPr>
  </w:style>
  <w:style w:type="paragraph" w:customStyle="1" w:styleId="buttonred">
    <w:name w:val="button_red"/>
    <w:basedOn w:val="Normal"/>
    <w:rsid w:val="003C0694"/>
    <w:pPr>
      <w:pBdr>
        <w:top w:val="single" w:sz="12" w:space="4" w:color="FFFFFF"/>
        <w:left w:val="single" w:sz="12" w:space="4" w:color="FFFFFF"/>
        <w:bottom w:val="single" w:sz="12" w:space="4" w:color="888888"/>
        <w:right w:val="single" w:sz="12" w:space="4" w:color="888888"/>
      </w:pBdr>
      <w:shd w:val="clear" w:color="auto" w:fill="800000"/>
      <w:spacing w:before="100" w:beforeAutospacing="1" w:after="150"/>
    </w:pPr>
    <w:rPr>
      <w:b/>
      <w:bCs/>
      <w:color w:val="FFFFFF"/>
    </w:rPr>
  </w:style>
  <w:style w:type="paragraph" w:customStyle="1" w:styleId="h1heading">
    <w:name w:val="h1heading"/>
    <w:basedOn w:val="Normal"/>
    <w:rsid w:val="003C0694"/>
    <w:rPr>
      <w:b/>
      <w:bCs/>
      <w:color w:val="FFFFFF"/>
      <w:sz w:val="36"/>
      <w:szCs w:val="36"/>
    </w:rPr>
  </w:style>
  <w:style w:type="paragraph" w:customStyle="1" w:styleId="NormalWeb1">
    <w:name w:val="Normal (Web)1"/>
    <w:basedOn w:val="Normal"/>
    <w:rsid w:val="003C0694"/>
    <w:pPr>
      <w:spacing w:before="100" w:beforeAutospacing="1"/>
    </w:pPr>
  </w:style>
  <w:style w:type="character" w:customStyle="1" w:styleId="FollowedHyperlink1">
    <w:name w:val="FollowedHyperlink1"/>
    <w:basedOn w:val="DefaultParagraphFont"/>
    <w:rsid w:val="003C0694"/>
    <w:rPr>
      <w:rFonts w:cs="Times New Roman"/>
      <w:color w:val="FFFFFF"/>
      <w:u w:val="single"/>
    </w:rPr>
  </w:style>
  <w:style w:type="character" w:customStyle="1" w:styleId="Hyperlink1">
    <w:name w:val="Hyperlink1"/>
    <w:basedOn w:val="DefaultParagraphFont"/>
    <w:rsid w:val="003C0694"/>
    <w:rPr>
      <w:rFonts w:cs="Times New Roman"/>
      <w:color w:val="FFFFFF"/>
      <w:u w:val="none"/>
      <w:effect w:val="none"/>
    </w:rPr>
  </w:style>
  <w:style w:type="character" w:customStyle="1" w:styleId="Hyperlink2">
    <w:name w:val="Hyperlink2"/>
    <w:basedOn w:val="DefaultParagraphFont"/>
    <w:rsid w:val="003C0694"/>
    <w:rPr>
      <w:rFonts w:cs="Times New Roman"/>
      <w:color w:val="FFFFFF"/>
      <w:u w:val="none"/>
      <w:effect w:val="none"/>
    </w:rPr>
  </w:style>
  <w:style w:type="character" w:customStyle="1" w:styleId="Hyperlink3">
    <w:name w:val="Hyperlink3"/>
    <w:basedOn w:val="DefaultParagraphFont"/>
    <w:rsid w:val="003C0694"/>
    <w:rPr>
      <w:rFonts w:cs="Times New Roman"/>
      <w:color w:val="FFFFFF"/>
      <w:u w:val="none"/>
      <w:effect w:val="none"/>
    </w:rPr>
  </w:style>
  <w:style w:type="paragraph" w:styleId="E-mailSignature">
    <w:name w:val="E-mail Signature"/>
    <w:basedOn w:val="Normal"/>
    <w:link w:val="E-mailSignatureChar"/>
    <w:uiPriority w:val="99"/>
    <w:rsid w:val="004D4E35"/>
    <w:pPr>
      <w:spacing w:before="100" w:beforeAutospacing="1" w:after="100" w:afterAutospacing="1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E6AAA"/>
    <w:rPr>
      <w:rFonts w:cs="Times New Roman"/>
      <w:sz w:val="24"/>
      <w:szCs w:val="24"/>
    </w:rPr>
  </w:style>
  <w:style w:type="paragraph" w:customStyle="1" w:styleId="txtbuynow">
    <w:name w:val="txtbuynow"/>
    <w:basedOn w:val="Normal"/>
    <w:rsid w:val="00296245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48"/>
      <w:szCs w:val="48"/>
    </w:rPr>
  </w:style>
  <w:style w:type="paragraph" w:customStyle="1" w:styleId="label">
    <w:name w:val="label"/>
    <w:basedOn w:val="Normal"/>
    <w:rsid w:val="00296245"/>
    <w:pPr>
      <w:spacing w:before="100" w:beforeAutospacing="1" w:after="100" w:afterAutospacing="1"/>
    </w:pPr>
  </w:style>
  <w:style w:type="character" w:customStyle="1" w:styleId="qn1tablelabel1">
    <w:name w:val="qn1tablelabel1"/>
    <w:basedOn w:val="DefaultParagraphFont"/>
    <w:rsid w:val="00296245"/>
    <w:rPr>
      <w:rFonts w:ascii="Verdana" w:hAnsi="Verdana" w:cs="Times New Roman"/>
      <w:b/>
      <w:bCs/>
      <w:color w:val="666666"/>
      <w:u w:val="none"/>
      <w:effect w:val="none"/>
    </w:rPr>
  </w:style>
  <w:style w:type="character" w:customStyle="1" w:styleId="qn1label1">
    <w:name w:val="qn1label1"/>
    <w:basedOn w:val="DefaultParagraphFont"/>
    <w:rsid w:val="00296245"/>
    <w:rPr>
      <w:rFonts w:ascii="Verdana" w:hAnsi="Verdana" w:cs="Times New Roman"/>
      <w:b/>
      <w:bCs/>
      <w:color w:val="000000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962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FE6AAA"/>
    <w:rPr>
      <w:rFonts w:ascii="Arial" w:hAnsi="Arial" w:cs="Arial"/>
      <w:vanish/>
      <w:sz w:val="16"/>
      <w:szCs w:val="16"/>
    </w:rPr>
  </w:style>
  <w:style w:type="character" w:customStyle="1" w:styleId="link4">
    <w:name w:val="link4"/>
    <w:basedOn w:val="DefaultParagraphFont"/>
    <w:rsid w:val="00296245"/>
    <w:rPr>
      <w:rFonts w:cs="Times New Roman"/>
    </w:rPr>
  </w:style>
  <w:style w:type="character" w:customStyle="1" w:styleId="wwwprottextheading">
    <w:name w:val="wwwprottextheading"/>
    <w:basedOn w:val="DefaultParagraphFont"/>
    <w:rsid w:val="003622D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D67"/>
    <w:pPr>
      <w:widowControl w:val="0"/>
      <w:snapToGrid w:val="0"/>
      <w:jc w:val="both"/>
    </w:pPr>
    <w:rPr>
      <w:rFonts w:ascii="Georgia" w:hAnsi="Georgia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6D67"/>
    <w:rPr>
      <w:rFonts w:ascii="Georgia" w:hAnsi="Georgia" w:cs="Times New Roman"/>
      <w:sz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6D67"/>
    <w:rPr>
      <w:rFonts w:ascii="Georgia" w:hAnsi="Georgia" w:cs="Times New Roman"/>
      <w:color w:val="000000"/>
      <w:sz w:val="20"/>
      <w:vertAlign w:val="superscript"/>
    </w:rPr>
  </w:style>
  <w:style w:type="character" w:customStyle="1" w:styleId="apple-style-span">
    <w:name w:val="apple-style-span"/>
    <w:basedOn w:val="DefaultParagraphFont"/>
    <w:rsid w:val="000138C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80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0802"/>
    <w:rPr>
      <w:rFonts w:cs="Times New Roman"/>
      <w:sz w:val="24"/>
      <w:szCs w:val="24"/>
    </w:rPr>
  </w:style>
  <w:style w:type="character" w:customStyle="1" w:styleId="stbuttontext">
    <w:name w:val="stbuttontext"/>
    <w:basedOn w:val="DefaultParagraphFont"/>
    <w:rsid w:val="000C28DF"/>
    <w:rPr>
      <w:rFonts w:cs="Times New Roman"/>
    </w:rPr>
  </w:style>
  <w:style w:type="character" w:customStyle="1" w:styleId="Date1">
    <w:name w:val="Date1"/>
    <w:basedOn w:val="DefaultParagraphFont"/>
    <w:rsid w:val="000C28DF"/>
    <w:rPr>
      <w:rFonts w:cs="Times New Roman"/>
    </w:rPr>
  </w:style>
  <w:style w:type="character" w:customStyle="1" w:styleId="floatr">
    <w:name w:val="floatr"/>
    <w:basedOn w:val="DefaultParagraphFont"/>
    <w:rsid w:val="000C28D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2312F"/>
    <w:rPr>
      <w:rFonts w:cs="Times New Roman"/>
      <w:i/>
      <w:iCs/>
    </w:rPr>
  </w:style>
  <w:style w:type="paragraph" w:customStyle="1" w:styleId="Default">
    <w:name w:val="Default"/>
    <w:rsid w:val="00481DCA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81DCA"/>
    <w:pPr>
      <w:spacing w:line="240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481DCA"/>
    <w:rPr>
      <w:color w:val="000000"/>
      <w:sz w:val="114"/>
    </w:rPr>
  </w:style>
  <w:style w:type="character" w:customStyle="1" w:styleId="A0">
    <w:name w:val="A0"/>
    <w:uiPriority w:val="99"/>
    <w:rsid w:val="00481DCA"/>
    <w:rPr>
      <w:rFonts w:ascii="Arial" w:hAnsi="Arial"/>
      <w:b/>
      <w:color w:val="000000"/>
      <w:sz w:val="28"/>
    </w:rPr>
  </w:style>
  <w:style w:type="paragraph" w:styleId="Title">
    <w:name w:val="Title"/>
    <w:basedOn w:val="Normal"/>
    <w:link w:val="TitleChar"/>
    <w:uiPriority w:val="10"/>
    <w:qFormat/>
    <w:rsid w:val="00A80BAD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A80BAD"/>
    <w:rPr>
      <w:rFonts w:ascii="Arial" w:hAnsi="Arial" w:cs="Times New Roman"/>
      <w:b/>
      <w:sz w:val="24"/>
    </w:rPr>
  </w:style>
  <w:style w:type="paragraph" w:customStyle="1" w:styleId="ecxmsonormal">
    <w:name w:val="ecxmsonormal"/>
    <w:basedOn w:val="Normal"/>
    <w:uiPriority w:val="99"/>
    <w:rsid w:val="00CD2F61"/>
    <w:pPr>
      <w:spacing w:before="100" w:beforeAutospacing="1" w:after="100" w:afterAutospacing="1"/>
    </w:pPr>
    <w:rPr>
      <w:color w:val="000079"/>
    </w:rPr>
  </w:style>
  <w:style w:type="paragraph" w:styleId="ListParagraph">
    <w:name w:val="List Paragraph"/>
    <w:basedOn w:val="Normal"/>
    <w:uiPriority w:val="34"/>
    <w:qFormat/>
    <w:rsid w:val="00B41286"/>
    <w:pPr>
      <w:ind w:left="720"/>
    </w:pPr>
  </w:style>
  <w:style w:type="paragraph" w:styleId="NoSpacing">
    <w:name w:val="No Spacing"/>
    <w:uiPriority w:val="1"/>
    <w:qFormat/>
    <w:rsid w:val="0064558F"/>
    <w:rPr>
      <w:sz w:val="24"/>
      <w:szCs w:val="24"/>
    </w:rPr>
  </w:style>
  <w:style w:type="character" w:customStyle="1" w:styleId="contenttext">
    <w:name w:val="contenttext"/>
    <w:basedOn w:val="DefaultParagraphFont"/>
    <w:rsid w:val="0031677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A0D96"/>
    <w:rPr>
      <w:rFonts w:ascii="Courier New" w:hAnsi="Courier New" w:cs="Courier New"/>
    </w:rPr>
  </w:style>
  <w:style w:type="paragraph" w:customStyle="1" w:styleId="ReturnAddress">
    <w:name w:val="Return Address"/>
    <w:basedOn w:val="Normal"/>
    <w:rsid w:val="00CB0D4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paragraph" w:customStyle="1" w:styleId="InsideAddress">
    <w:name w:val="Inside Address"/>
    <w:basedOn w:val="Normal"/>
    <w:rsid w:val="00CB0D43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fontitalic">
    <w:name w:val="fontitalic"/>
    <w:basedOn w:val="DefaultParagraphFont"/>
    <w:rsid w:val="008175ED"/>
  </w:style>
  <w:style w:type="character" w:customStyle="1" w:styleId="fonts3">
    <w:name w:val="fonts3"/>
    <w:basedOn w:val="DefaultParagraphFont"/>
    <w:rsid w:val="008175ED"/>
  </w:style>
  <w:style w:type="paragraph" w:customStyle="1" w:styleId="mbottom25">
    <w:name w:val="mbottom25"/>
    <w:basedOn w:val="Normal"/>
    <w:rsid w:val="008175ED"/>
    <w:pPr>
      <w:spacing w:before="100" w:beforeAutospacing="1" w:after="100" w:afterAutospacing="1"/>
    </w:pPr>
  </w:style>
  <w:style w:type="paragraph" w:customStyle="1" w:styleId="fonts4">
    <w:name w:val="fonts4"/>
    <w:basedOn w:val="Normal"/>
    <w:rsid w:val="004B62E7"/>
    <w:pPr>
      <w:spacing w:before="100" w:beforeAutospacing="1" w:after="100" w:afterAutospacing="1"/>
    </w:pPr>
  </w:style>
  <w:style w:type="paragraph" w:customStyle="1" w:styleId="nametxt">
    <w:name w:val="name_txt"/>
    <w:basedOn w:val="Normal"/>
    <w:rsid w:val="004B62E7"/>
    <w:pPr>
      <w:spacing w:before="100" w:beforeAutospacing="1" w:after="100" w:afterAutospacing="1"/>
    </w:pPr>
  </w:style>
  <w:style w:type="paragraph" w:customStyle="1" w:styleId="mbottom10">
    <w:name w:val="mbottom10"/>
    <w:basedOn w:val="Normal"/>
    <w:rsid w:val="004B62E7"/>
    <w:pPr>
      <w:spacing w:before="100" w:beforeAutospacing="1" w:after="100" w:afterAutospacing="1"/>
    </w:pPr>
  </w:style>
  <w:style w:type="paragraph" w:customStyle="1" w:styleId="fonts9">
    <w:name w:val="fonts9"/>
    <w:basedOn w:val="Normal"/>
    <w:rsid w:val="004B62E7"/>
    <w:pPr>
      <w:spacing w:before="100" w:beforeAutospacing="1" w:after="100" w:afterAutospacing="1"/>
    </w:pPr>
  </w:style>
  <w:style w:type="paragraph" w:customStyle="1" w:styleId="lborder">
    <w:name w:val="l_border"/>
    <w:basedOn w:val="Normal"/>
    <w:rsid w:val="004B62E7"/>
    <w:pPr>
      <w:spacing w:before="100" w:beforeAutospacing="1" w:after="100" w:afterAutospacing="1"/>
    </w:pPr>
  </w:style>
  <w:style w:type="character" w:customStyle="1" w:styleId="textstyle3">
    <w:name w:val="textstyle3"/>
    <w:basedOn w:val="DefaultParagraphFont"/>
    <w:rsid w:val="00821885"/>
  </w:style>
  <w:style w:type="character" w:customStyle="1" w:styleId="list5">
    <w:name w:val="list5"/>
    <w:basedOn w:val="DefaultParagraphFont"/>
    <w:rsid w:val="008549F6"/>
    <w:rPr>
      <w:vanish w:val="0"/>
      <w:webHidden w:val="0"/>
      <w:specVanish w:val="0"/>
    </w:rPr>
  </w:style>
  <w:style w:type="character" w:customStyle="1" w:styleId="module-1">
    <w:name w:val="module-1"/>
    <w:basedOn w:val="DefaultParagraphFont"/>
    <w:rsid w:val="008549F6"/>
  </w:style>
  <w:style w:type="character" w:customStyle="1" w:styleId="fcg">
    <w:name w:val="fcg"/>
    <w:basedOn w:val="DefaultParagraphFont"/>
    <w:rsid w:val="00BD64A2"/>
  </w:style>
  <w:style w:type="character" w:customStyle="1" w:styleId="fsm">
    <w:name w:val="fsm"/>
    <w:basedOn w:val="DefaultParagraphFont"/>
    <w:rsid w:val="00BD64A2"/>
  </w:style>
  <w:style w:type="character" w:customStyle="1" w:styleId="timestampcontent">
    <w:name w:val="timestampcontent"/>
    <w:basedOn w:val="DefaultParagraphFont"/>
    <w:rsid w:val="00BD64A2"/>
  </w:style>
  <w:style w:type="character" w:customStyle="1" w:styleId="uficommentbody">
    <w:name w:val="uficommentbody"/>
    <w:basedOn w:val="DefaultParagraphFont"/>
    <w:rsid w:val="00BD64A2"/>
  </w:style>
  <w:style w:type="character" w:customStyle="1" w:styleId="textexposedhide">
    <w:name w:val="text_exposed_hide"/>
    <w:basedOn w:val="DefaultParagraphFont"/>
    <w:rsid w:val="00BD64A2"/>
  </w:style>
  <w:style w:type="character" w:customStyle="1" w:styleId="textexposedlink">
    <w:name w:val="text_exposed_link"/>
    <w:basedOn w:val="DefaultParagraphFont"/>
    <w:rsid w:val="00BD64A2"/>
  </w:style>
  <w:style w:type="character" w:customStyle="1" w:styleId="seemorelinkinner">
    <w:name w:val="see_more_link_inner"/>
    <w:basedOn w:val="DefaultParagraphFont"/>
    <w:rsid w:val="00BD64A2"/>
  </w:style>
  <w:style w:type="character" w:customStyle="1" w:styleId="mbtext">
    <w:name w:val="mb_text"/>
    <w:basedOn w:val="DefaultParagraphFont"/>
    <w:rsid w:val="007605E7"/>
  </w:style>
  <w:style w:type="character" w:customStyle="1" w:styleId="fwb">
    <w:name w:val="fwb"/>
    <w:basedOn w:val="DefaultParagraphFont"/>
    <w:rsid w:val="007605E7"/>
  </w:style>
  <w:style w:type="character" w:customStyle="1" w:styleId="textexposedshow">
    <w:name w:val="text_exposed_show"/>
    <w:basedOn w:val="DefaultParagraphFont"/>
    <w:rsid w:val="007605E7"/>
  </w:style>
  <w:style w:type="character" w:customStyle="1" w:styleId="Heading6Char">
    <w:name w:val="Heading 6 Char"/>
    <w:basedOn w:val="DefaultParagraphFont"/>
    <w:link w:val="Heading6"/>
    <w:uiPriority w:val="9"/>
    <w:semiHidden/>
    <w:rsid w:val="0045689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cessibleelem">
    <w:name w:val="accessible_elem"/>
    <w:basedOn w:val="DefaultParagraphFont"/>
    <w:rsid w:val="00456899"/>
  </w:style>
  <w:style w:type="character" w:customStyle="1" w:styleId="6a">
    <w:name w:val="_6a"/>
    <w:basedOn w:val="DefaultParagraphFont"/>
    <w:rsid w:val="00456899"/>
  </w:style>
  <w:style w:type="character" w:customStyle="1" w:styleId="1g5v">
    <w:name w:val="_1g5v"/>
    <w:basedOn w:val="DefaultParagraphFont"/>
    <w:rsid w:val="00456899"/>
  </w:style>
  <w:style w:type="character" w:customStyle="1" w:styleId="4arz">
    <w:name w:val="_4arz"/>
    <w:basedOn w:val="DefaultParagraphFont"/>
    <w:rsid w:val="0045689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68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6899"/>
    <w:rPr>
      <w:rFonts w:ascii="Arial" w:hAnsi="Arial" w:cs="Arial"/>
      <w:vanish/>
      <w:sz w:val="16"/>
      <w:szCs w:val="16"/>
    </w:rPr>
  </w:style>
  <w:style w:type="character" w:customStyle="1" w:styleId="uficommentlikebutton">
    <w:name w:val="uficommentlikebutton"/>
    <w:basedOn w:val="DefaultParagraphFont"/>
    <w:rsid w:val="00456899"/>
  </w:style>
  <w:style w:type="character" w:customStyle="1" w:styleId="36rj">
    <w:name w:val="_36rj"/>
    <w:basedOn w:val="DefaultParagraphFont"/>
    <w:rsid w:val="00456899"/>
  </w:style>
  <w:style w:type="character" w:customStyle="1" w:styleId="highlightnode">
    <w:name w:val="highlightnode"/>
    <w:basedOn w:val="DefaultParagraphFont"/>
    <w:rsid w:val="00456899"/>
  </w:style>
  <w:style w:type="paragraph" w:styleId="BalloonText">
    <w:name w:val="Balloon Text"/>
    <w:basedOn w:val="Normal"/>
    <w:link w:val="BalloonTextChar"/>
    <w:uiPriority w:val="99"/>
    <w:semiHidden/>
    <w:unhideWhenUsed/>
    <w:rsid w:val="00B8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136B"/>
    <w:rPr>
      <w:color w:val="605E5C"/>
      <w:shd w:val="clear" w:color="auto" w:fill="E1DFDD"/>
    </w:rPr>
  </w:style>
  <w:style w:type="character" w:customStyle="1" w:styleId="Date2">
    <w:name w:val="Date2"/>
    <w:basedOn w:val="DefaultParagraphFont"/>
    <w:rsid w:val="00071D16"/>
  </w:style>
  <w:style w:type="paragraph" w:customStyle="1" w:styleId="FreeForm">
    <w:name w:val="Free Form"/>
    <w:rsid w:val="00644737"/>
    <w:rPr>
      <w:rFonts w:eastAsia="ヒラギノ角ゴ Pro W3"/>
      <w:color w:val="000000"/>
    </w:rPr>
  </w:style>
  <w:style w:type="character" w:customStyle="1" w:styleId="value">
    <w:name w:val="value"/>
    <w:rsid w:val="00644737"/>
    <w:rPr>
      <w:color w:val="000000"/>
      <w:sz w:val="20"/>
    </w:rPr>
  </w:style>
  <w:style w:type="paragraph" w:customStyle="1" w:styleId="Heading11">
    <w:name w:val="Heading 11"/>
    <w:rsid w:val="00644737"/>
    <w:pPr>
      <w:spacing w:before="75" w:after="225" w:line="300" w:lineRule="auto"/>
      <w:outlineLvl w:val="0"/>
    </w:pPr>
    <w:rPr>
      <w:rFonts w:eastAsia="ヒラギノ角ゴ Pro W3"/>
      <w:color w:val="770007"/>
      <w:kern w:val="36"/>
      <w:sz w:val="36"/>
    </w:rPr>
  </w:style>
  <w:style w:type="paragraph" w:customStyle="1" w:styleId="m168549881585689613m-9127902651300810538m3428429814503752649m2854416992889050202m-8686503956316539985default">
    <w:name w:val="m168549881585689613m-9127902651300810538m3428429814503752649m2854416992889050202m-8686503956316539985default"/>
    <w:rsid w:val="00644737"/>
    <w:pPr>
      <w:spacing w:before="100" w:after="100"/>
    </w:pPr>
    <w:rPr>
      <w:rFonts w:ascii="System Font Regular" w:eastAsia="ヒラギノ角ゴ Pro W3" w:hAnsi="System Font Regular"/>
      <w:color w:val="000000"/>
      <w:sz w:val="22"/>
    </w:rPr>
  </w:style>
  <w:style w:type="character" w:customStyle="1" w:styleId="s1">
    <w:name w:val="s1"/>
    <w:rsid w:val="00644737"/>
    <w:rPr>
      <w:color w:val="000000"/>
      <w:sz w:val="20"/>
    </w:rPr>
  </w:style>
  <w:style w:type="paragraph" w:customStyle="1" w:styleId="p1">
    <w:name w:val="p1"/>
    <w:rsid w:val="00644737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p2">
    <w:name w:val="p2"/>
    <w:rsid w:val="00644737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jsx-2981852046">
    <w:name w:val="jsx-2981852046"/>
    <w:basedOn w:val="DefaultParagraphFont"/>
    <w:rsid w:val="00DC7024"/>
  </w:style>
  <w:style w:type="paragraph" w:customStyle="1" w:styleId="recipeingredient">
    <w:name w:val="recipe__ingredient"/>
    <w:basedOn w:val="Normal"/>
    <w:rsid w:val="00C13199"/>
    <w:pPr>
      <w:spacing w:before="100" w:beforeAutospacing="1" w:after="100" w:afterAutospacing="1"/>
    </w:pPr>
  </w:style>
  <w:style w:type="paragraph" w:customStyle="1" w:styleId="rtecenter">
    <w:name w:val="rtecenter"/>
    <w:basedOn w:val="Normal"/>
    <w:uiPriority w:val="99"/>
    <w:semiHidden/>
    <w:rsid w:val="00584FD9"/>
    <w:pPr>
      <w:spacing w:before="100" w:beforeAutospacing="1" w:after="100" w:afterAutospacing="1"/>
    </w:pPr>
    <w:rPr>
      <w:rFonts w:eastAsiaTheme="minorHAnsi"/>
    </w:rPr>
  </w:style>
  <w:style w:type="paragraph" w:customStyle="1" w:styleId="undefined">
    <w:name w:val="undefined"/>
    <w:basedOn w:val="Normal"/>
    <w:uiPriority w:val="99"/>
    <w:semiHidden/>
    <w:rsid w:val="00584FD9"/>
    <w:pPr>
      <w:spacing w:before="100" w:beforeAutospacing="1" w:after="100" w:afterAutospacing="1"/>
    </w:pPr>
    <w:rPr>
      <w:rFonts w:eastAsiaTheme="minorHAnsi"/>
    </w:rPr>
  </w:style>
  <w:style w:type="character" w:customStyle="1" w:styleId="posted-on">
    <w:name w:val="posted-on"/>
    <w:basedOn w:val="DefaultParagraphFont"/>
    <w:rsid w:val="00584FD9"/>
  </w:style>
  <w:style w:type="character" w:customStyle="1" w:styleId="byline">
    <w:name w:val="byline"/>
    <w:basedOn w:val="DefaultParagraphFont"/>
    <w:rsid w:val="00584FD9"/>
  </w:style>
  <w:style w:type="character" w:customStyle="1" w:styleId="author-name">
    <w:name w:val="author-name"/>
    <w:basedOn w:val="DefaultParagraphFont"/>
    <w:rsid w:val="00584FD9"/>
  </w:style>
  <w:style w:type="paragraph" w:customStyle="1" w:styleId="1qeiagb0cpwnlhdf9xsijm">
    <w:name w:val="_1qeiagb0cpwnlhdf9xsijm"/>
    <w:basedOn w:val="Normal"/>
    <w:rsid w:val="00B64CEE"/>
    <w:pPr>
      <w:spacing w:before="100" w:beforeAutospacing="1" w:after="100" w:afterAutospacing="1"/>
    </w:pPr>
  </w:style>
  <w:style w:type="paragraph" w:customStyle="1" w:styleId="3gqtejt4x9uiipwiro7yxz">
    <w:name w:val="_3gqtejt4x9uiipwiro7yxz"/>
    <w:basedOn w:val="Normal"/>
    <w:rsid w:val="00B64CEE"/>
    <w:pPr>
      <w:spacing w:before="100" w:beforeAutospacing="1" w:after="100" w:afterAutospacing="1"/>
    </w:pPr>
  </w:style>
  <w:style w:type="paragraph" w:customStyle="1" w:styleId="wprm-recipe-ingredient">
    <w:name w:val="wprm-recipe-ingredient"/>
    <w:basedOn w:val="Normal"/>
    <w:rsid w:val="00AC7BAD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basedOn w:val="DefaultParagraphFont"/>
    <w:rsid w:val="00AC7BAD"/>
  </w:style>
  <w:style w:type="character" w:customStyle="1" w:styleId="wprm-recipe-ingredient-name">
    <w:name w:val="wprm-recipe-ingredient-name"/>
    <w:basedOn w:val="DefaultParagraphFont"/>
    <w:rsid w:val="00AC7BAD"/>
  </w:style>
  <w:style w:type="character" w:customStyle="1" w:styleId="wprm-recipe-ingredient-unit">
    <w:name w:val="wprm-recipe-ingredient-unit"/>
    <w:basedOn w:val="DefaultParagraphFont"/>
    <w:rsid w:val="00AC7BAD"/>
  </w:style>
  <w:style w:type="character" w:customStyle="1" w:styleId="wprm-recipe-ingredient-notes">
    <w:name w:val="wprm-recipe-ingredient-notes"/>
    <w:basedOn w:val="DefaultParagraphFont"/>
    <w:rsid w:val="00AC7BAD"/>
  </w:style>
  <w:style w:type="paragraph" w:customStyle="1" w:styleId="wprm-recipe-instruction">
    <w:name w:val="wprm-recipe-instruction"/>
    <w:basedOn w:val="Normal"/>
    <w:rsid w:val="00AC7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92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9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0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398">
          <w:marLeft w:val="225"/>
          <w:marRight w:val="22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58">
              <w:marLeft w:val="0"/>
              <w:marRight w:val="0"/>
              <w:marTop w:val="0"/>
              <w:marBottom w:val="225"/>
              <w:divBdr>
                <w:top w:val="single" w:sz="6" w:space="0" w:color="8C0B05"/>
                <w:left w:val="none" w:sz="0" w:space="0" w:color="auto"/>
                <w:bottom w:val="single" w:sz="6" w:space="0" w:color="8C0B05"/>
                <w:right w:val="none" w:sz="0" w:space="0" w:color="auto"/>
              </w:divBdr>
            </w:div>
            <w:div w:id="1277367393">
              <w:marLeft w:val="0"/>
              <w:marRight w:val="0"/>
              <w:marTop w:val="0"/>
              <w:marBottom w:val="225"/>
              <w:divBdr>
                <w:top w:val="single" w:sz="6" w:space="0" w:color="8C0B05"/>
                <w:left w:val="none" w:sz="0" w:space="0" w:color="auto"/>
                <w:bottom w:val="single" w:sz="6" w:space="0" w:color="8C0B05"/>
                <w:right w:val="none" w:sz="0" w:space="0" w:color="auto"/>
              </w:divBdr>
            </w:div>
          </w:divsChild>
        </w:div>
        <w:div w:id="127736742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6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6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6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6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6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36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36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36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367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36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3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36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36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367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367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367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367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36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367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367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367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367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736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7367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7367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7367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7367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73673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73673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73675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7367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73673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73675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73675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73673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773674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7367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73675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773674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77367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773673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773674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73673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773674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73674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773674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773674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773674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773674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736743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73674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773674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7736745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67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9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1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4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9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13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55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o0nAf5-ir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Marilyn Vine</cp:lastModifiedBy>
  <cp:revision>3</cp:revision>
  <cp:lastPrinted>2025-05-07T19:56:00Z</cp:lastPrinted>
  <dcterms:created xsi:type="dcterms:W3CDTF">2026-03-05T21:28:00Z</dcterms:created>
  <dcterms:modified xsi:type="dcterms:W3CDTF">2026-03-05T22:20:00Z</dcterms:modified>
</cp:coreProperties>
</file>