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9C27" w14:textId="318F89F4" w:rsidR="00393981" w:rsidRPr="00393981" w:rsidRDefault="00393981" w:rsidP="00393981">
      <w:pPr>
        <w:rPr>
          <w:rFonts w:ascii="Arial" w:hAnsi="Arial" w:cs="Arial"/>
          <w:b/>
          <w:bCs/>
        </w:rPr>
      </w:pPr>
      <w:r w:rsidRPr="00393981">
        <w:rPr>
          <w:rFonts w:ascii="Arial" w:hAnsi="Arial" w:cs="Arial"/>
          <w:b/>
          <w:bCs/>
        </w:rPr>
        <w:t xml:space="preserve">DEAD Plants EXPLODED! </w:t>
      </w:r>
      <w:r w:rsidR="00776C22">
        <w:rPr>
          <w:rFonts w:ascii="Arial" w:hAnsi="Arial" w:cs="Arial"/>
          <w:b/>
          <w:bCs/>
        </w:rPr>
        <w:t>F</w:t>
      </w:r>
      <w:r w:rsidRPr="00393981">
        <w:rPr>
          <w:rFonts w:ascii="Arial" w:hAnsi="Arial" w:cs="Arial"/>
          <w:b/>
          <w:bCs/>
        </w:rPr>
        <w:t>eed These $0 Microbe Liquid to Your Garden</w:t>
      </w:r>
    </w:p>
    <w:p w14:paraId="602D84BA" w14:textId="77777777" w:rsidR="004708B1" w:rsidRDefault="004708B1" w:rsidP="00290572">
      <w:pPr>
        <w:rPr>
          <w:rFonts w:ascii="Arial" w:hAnsi="Arial" w:cs="Arial"/>
        </w:rPr>
      </w:pPr>
    </w:p>
    <w:p w14:paraId="3E5A1014" w14:textId="648318EC" w:rsidR="00393981" w:rsidRDefault="00393981" w:rsidP="00290572">
      <w:pPr>
        <w:rPr>
          <w:rFonts w:ascii="Arial" w:hAnsi="Arial" w:cs="Arial"/>
        </w:rPr>
      </w:pPr>
      <w:hyperlink r:id="rId7" w:history="1">
        <w:r w:rsidRPr="00212F59">
          <w:rPr>
            <w:rStyle w:val="Hyperlink"/>
            <w:rFonts w:ascii="Arial" w:hAnsi="Arial" w:cs="Arial"/>
          </w:rPr>
          <w:t>https://youtu.be/fjTxVXe5C_E</w:t>
        </w:r>
      </w:hyperlink>
    </w:p>
    <w:p w14:paraId="1C82219F" w14:textId="77777777" w:rsidR="00393981" w:rsidRDefault="00393981" w:rsidP="00290572">
      <w:pPr>
        <w:rPr>
          <w:rFonts w:ascii="Arial" w:hAnsi="Arial" w:cs="Arial"/>
        </w:rPr>
      </w:pPr>
    </w:p>
    <w:p w14:paraId="330BCE08" w14:textId="22939862" w:rsidR="00393981" w:rsidRDefault="00393981" w:rsidP="00290572">
      <w:pPr>
        <w:rPr>
          <w:rFonts w:ascii="Arial" w:hAnsi="Arial" w:cs="Arial"/>
        </w:rPr>
      </w:pPr>
      <w:r>
        <w:rPr>
          <w:rFonts w:ascii="Arial" w:hAnsi="Arial" w:cs="Arial"/>
        </w:rPr>
        <w:t>Rice water</w:t>
      </w:r>
    </w:p>
    <w:p w14:paraId="0DF6B017" w14:textId="4730C669" w:rsidR="00393981" w:rsidRDefault="00393981" w:rsidP="00290572">
      <w:pPr>
        <w:rPr>
          <w:rFonts w:ascii="Arial" w:hAnsi="Arial" w:cs="Arial"/>
        </w:rPr>
      </w:pPr>
      <w:r>
        <w:rPr>
          <w:rFonts w:ascii="Arial" w:hAnsi="Arial" w:cs="Arial"/>
        </w:rPr>
        <w:t>Instead of pouring the water you cooked your rice in – save it.</w:t>
      </w:r>
    </w:p>
    <w:p w14:paraId="5212A467" w14:textId="77777777" w:rsidR="00393981" w:rsidRDefault="00393981" w:rsidP="00290572">
      <w:pPr>
        <w:rPr>
          <w:rFonts w:ascii="Arial" w:hAnsi="Arial" w:cs="Arial"/>
        </w:rPr>
      </w:pPr>
    </w:p>
    <w:p w14:paraId="375A199B" w14:textId="13323403" w:rsidR="00393981" w:rsidRDefault="00393981" w:rsidP="00290572">
      <w:pPr>
        <w:rPr>
          <w:rFonts w:ascii="Arial" w:hAnsi="Arial" w:cs="Arial"/>
        </w:rPr>
      </w:pPr>
      <w:r>
        <w:rPr>
          <w:rFonts w:ascii="Arial" w:hAnsi="Arial" w:cs="Arial"/>
        </w:rPr>
        <w:t xml:space="preserve">The starchy water contains </w:t>
      </w:r>
      <w:proofErr w:type="spellStart"/>
      <w:r>
        <w:rPr>
          <w:rFonts w:ascii="Arial" w:hAnsi="Arial" w:cs="Arial"/>
        </w:rPr>
        <w:t>Amylos</w:t>
      </w:r>
      <w:proofErr w:type="spellEnd"/>
      <w:r>
        <w:rPr>
          <w:rFonts w:ascii="Arial" w:hAnsi="Arial" w:cs="Arial"/>
        </w:rPr>
        <w:t xml:space="preserve"> and Amylopectin long chains that humans cannot use but soils can – soil microbes absolutely adore.</w:t>
      </w:r>
    </w:p>
    <w:p w14:paraId="51E34845" w14:textId="77777777" w:rsidR="00393981" w:rsidRDefault="00393981" w:rsidP="00290572">
      <w:pPr>
        <w:rPr>
          <w:rFonts w:ascii="Arial" w:hAnsi="Arial" w:cs="Arial"/>
        </w:rPr>
      </w:pPr>
    </w:p>
    <w:p w14:paraId="32FE71F7" w14:textId="3B1E0CCB" w:rsidR="00393981" w:rsidRDefault="00393981" w:rsidP="00290572">
      <w:pPr>
        <w:rPr>
          <w:rFonts w:ascii="Arial" w:hAnsi="Arial" w:cs="Arial"/>
        </w:rPr>
      </w:pPr>
      <w:r>
        <w:rPr>
          <w:rFonts w:ascii="Arial" w:hAnsi="Arial" w:cs="Arial"/>
        </w:rPr>
        <w:t xml:space="preserve">Rinse the uncooked rice and save the liquid inside is nitrogen, potassium and phosphorus and B vitamins especially thiamine which helps seedling and plants handle stress.  </w:t>
      </w:r>
    </w:p>
    <w:p w14:paraId="7372EA53" w14:textId="77777777" w:rsidR="00393981" w:rsidRDefault="00393981" w:rsidP="00290572">
      <w:pPr>
        <w:rPr>
          <w:rFonts w:ascii="Arial" w:hAnsi="Arial" w:cs="Arial"/>
        </w:rPr>
      </w:pPr>
    </w:p>
    <w:p w14:paraId="4BB1C1B4" w14:textId="39358AE6" w:rsidR="00393981" w:rsidRDefault="00393981" w:rsidP="00290572">
      <w:pPr>
        <w:rPr>
          <w:rFonts w:ascii="Arial" w:hAnsi="Arial" w:cs="Arial"/>
        </w:rPr>
      </w:pPr>
      <w:r>
        <w:rPr>
          <w:rFonts w:ascii="Arial" w:hAnsi="Arial" w:cs="Arial"/>
        </w:rPr>
        <w:t xml:space="preserve">Fermented rice water is where the magic happens.  Take the rice water and pour into a clean jar and cover it with a breathable cloth so the microbes can breathe let it sit on your counter for 2-3 days as it ferments it will begin to smell slightly sour it means beneficial lactic acid bacteria have moved in and started multiplying </w:t>
      </w:r>
      <w:r w:rsidR="00776C22">
        <w:rPr>
          <w:rFonts w:ascii="Arial" w:hAnsi="Arial" w:cs="Arial"/>
        </w:rPr>
        <w:t>– once fermented this water becomes incredibly potent.  It must be diluted one cup of rice water to 10 cups of water</w:t>
      </w:r>
    </w:p>
    <w:p w14:paraId="1612E726" w14:textId="77777777" w:rsidR="007E0E54" w:rsidRDefault="007E0E54" w:rsidP="00290572">
      <w:pPr>
        <w:rPr>
          <w:rFonts w:ascii="Arial" w:hAnsi="Arial" w:cs="Arial"/>
        </w:rPr>
      </w:pPr>
    </w:p>
    <w:p w14:paraId="3C08630E" w14:textId="777803E0" w:rsidR="00776C22" w:rsidRDefault="00776C22" w:rsidP="00290572">
      <w:pPr>
        <w:rPr>
          <w:rFonts w:ascii="Arial" w:hAnsi="Arial" w:cs="Arial"/>
        </w:rPr>
      </w:pPr>
      <w:r>
        <w:rPr>
          <w:rFonts w:ascii="Arial" w:hAnsi="Arial" w:cs="Arial"/>
        </w:rPr>
        <w:t xml:space="preserve">Once you pour it onto your garden soil you will see why so many gardeners swear by it.  It supresses harmful fungi and stimulates root development and accelerates plant growth.  </w:t>
      </w:r>
    </w:p>
    <w:p w14:paraId="067E44B1" w14:textId="77777777" w:rsidR="00776C22" w:rsidRDefault="00776C22" w:rsidP="00290572">
      <w:pPr>
        <w:rPr>
          <w:rFonts w:ascii="Arial" w:hAnsi="Arial" w:cs="Arial"/>
        </w:rPr>
      </w:pPr>
    </w:p>
    <w:p w14:paraId="55777CA6" w14:textId="4B087699" w:rsidR="00776C22" w:rsidRDefault="00776C22" w:rsidP="00290572">
      <w:pPr>
        <w:rPr>
          <w:rFonts w:ascii="Arial" w:hAnsi="Arial" w:cs="Arial"/>
        </w:rPr>
      </w:pPr>
      <w:r>
        <w:rPr>
          <w:rFonts w:ascii="Arial" w:hAnsi="Arial" w:cs="Arial"/>
        </w:rPr>
        <w:t>Nitrogen booster and pest fighter:</w:t>
      </w:r>
    </w:p>
    <w:p w14:paraId="7C9F0CEA" w14:textId="3ACC5638" w:rsidR="00776C22" w:rsidRDefault="00776C22" w:rsidP="00290572">
      <w:pPr>
        <w:rPr>
          <w:rFonts w:ascii="Arial" w:hAnsi="Arial" w:cs="Arial"/>
        </w:rPr>
      </w:pPr>
      <w:r>
        <w:rPr>
          <w:rFonts w:ascii="Arial" w:hAnsi="Arial" w:cs="Arial"/>
        </w:rPr>
        <w:t>Oat water – oatmeal turns into a natural powerful nitrogen tonic and a gentle built in pest deterrent.  Nitrogen isn’t the only thing hiding in this – the real magic is saponins   If you have ever rinsed oats and notices a foaming at the top forming that is the saponins.  They break the surface tension of water so that it can drive deeper into impacted soil</w:t>
      </w:r>
      <w:proofErr w:type="gramStart"/>
      <w:r>
        <w:rPr>
          <w:rFonts w:ascii="Arial" w:hAnsi="Arial" w:cs="Arial"/>
        </w:rPr>
        <w:t>/  Saponins</w:t>
      </w:r>
      <w:proofErr w:type="gramEnd"/>
      <w:r>
        <w:rPr>
          <w:rFonts w:ascii="Arial" w:hAnsi="Arial" w:cs="Arial"/>
        </w:rPr>
        <w:t xml:space="preserve"> are mildly irritating to soft body pests</w:t>
      </w:r>
      <w:r w:rsidR="00686445">
        <w:rPr>
          <w:rFonts w:ascii="Arial" w:hAnsi="Arial" w:cs="Arial"/>
        </w:rPr>
        <w:t xml:space="preserve"> – snails and slugs simply don’t like them   Add two tablespoons uncooked rolled oats to a jar and then pour in about 1 litre of clean water – let </w:t>
      </w:r>
      <w:proofErr w:type="spellStart"/>
      <w:r w:rsidR="00686445">
        <w:rPr>
          <w:rFonts w:ascii="Arial" w:hAnsi="Arial" w:cs="Arial"/>
        </w:rPr>
        <w:t>t</w:t>
      </w:r>
      <w:r w:rsidR="0000573D">
        <w:rPr>
          <w:rFonts w:ascii="Arial" w:hAnsi="Arial" w:cs="Arial"/>
        </w:rPr>
        <w:t>Po</w:t>
      </w:r>
      <w:r w:rsidR="00686445">
        <w:rPr>
          <w:rFonts w:ascii="Arial" w:hAnsi="Arial" w:cs="Arial"/>
        </w:rPr>
        <w:t>he</w:t>
      </w:r>
      <w:proofErr w:type="spellEnd"/>
      <w:r w:rsidR="00686445">
        <w:rPr>
          <w:rFonts w:ascii="Arial" w:hAnsi="Arial" w:cs="Arial"/>
        </w:rPr>
        <w:t xml:space="preserve"> oats soak for a few hours and if you want a stronger brew – overnight.   Shake the jar gently until the water turns cloudy and slightly bubbly that’s your signal that the nutrients and saponins have started to dissolve into the liquid – strain out the oats and put into your compost – keep the milky water and pour around your leafy crops – basil, lettuce, etc.  It is nitrogen hydration and mild pest control.  </w:t>
      </w:r>
    </w:p>
    <w:p w14:paraId="57C967A5" w14:textId="77777777" w:rsidR="00686445" w:rsidRDefault="00686445" w:rsidP="00290572">
      <w:pPr>
        <w:rPr>
          <w:rFonts w:ascii="Arial" w:hAnsi="Arial" w:cs="Arial"/>
        </w:rPr>
      </w:pPr>
    </w:p>
    <w:p w14:paraId="021538BD" w14:textId="51647A6E" w:rsidR="00686445" w:rsidRDefault="00686445" w:rsidP="00290572">
      <w:pPr>
        <w:rPr>
          <w:rFonts w:ascii="Arial" w:hAnsi="Arial" w:cs="Arial"/>
        </w:rPr>
      </w:pPr>
      <w:r>
        <w:rPr>
          <w:rFonts w:ascii="Arial" w:hAnsi="Arial" w:cs="Arial"/>
        </w:rPr>
        <w:t>The Defender – Milk and Molasses</w:t>
      </w:r>
    </w:p>
    <w:p w14:paraId="65F0F39D" w14:textId="77777777" w:rsidR="001911A6" w:rsidRDefault="00686445" w:rsidP="00290572">
      <w:pPr>
        <w:rPr>
          <w:rFonts w:ascii="Arial" w:hAnsi="Arial" w:cs="Arial"/>
        </w:rPr>
      </w:pPr>
      <w:r>
        <w:rPr>
          <w:rFonts w:ascii="Arial" w:hAnsi="Arial" w:cs="Arial"/>
        </w:rPr>
        <w:t xml:space="preserve">Tomatoes with blossom end rot – it is usually a calcium problem – solution in the fridge all along – simple ordinary milk – rich in calcium which helps strengthen plant wall stems – it also helps to turn into a </w:t>
      </w:r>
      <w:r w:rsidR="00C37A34">
        <w:rPr>
          <w:rFonts w:ascii="Arial" w:hAnsi="Arial" w:cs="Arial"/>
        </w:rPr>
        <w:t xml:space="preserve">biological </w:t>
      </w:r>
      <w:r>
        <w:rPr>
          <w:rFonts w:ascii="Arial" w:hAnsi="Arial" w:cs="Arial"/>
        </w:rPr>
        <w:t xml:space="preserve">shield to help against fungus </w:t>
      </w:r>
      <w:r w:rsidR="004951F4">
        <w:rPr>
          <w:rFonts w:ascii="Arial" w:hAnsi="Arial" w:cs="Arial"/>
        </w:rPr>
        <w:t xml:space="preserve">– very effective treatment for powdery mildew    When the proteins in milk meet </w:t>
      </w:r>
      <w:proofErr w:type="gramStart"/>
      <w:r w:rsidR="004951F4">
        <w:rPr>
          <w:rFonts w:ascii="Arial" w:hAnsi="Arial" w:cs="Arial"/>
        </w:rPr>
        <w:t>sunlight</w:t>
      </w:r>
      <w:proofErr w:type="gramEnd"/>
      <w:r w:rsidR="004951F4">
        <w:rPr>
          <w:rFonts w:ascii="Arial" w:hAnsi="Arial" w:cs="Arial"/>
        </w:rPr>
        <w:t xml:space="preserve"> they create a natural antiseptic reaction – it gently burns away the fungus.  An old farmer never used milk on its own he always paired it with molasses.  Molasses is thick energy- pure sweet nutrient dense.  It carries iron, magnesium, potash and sugars that cell microbes devour like a feast.  To make this tonic dilute your milk with an equal amount of water and then stir in 1 tablespoon of molasses as soon as the mixture turns a warm caramel colour the mixture is ready – the milk delivers the calcium the molasses feeds the microbes </w:t>
      </w:r>
      <w:r w:rsidR="001911A6">
        <w:rPr>
          <w:rFonts w:ascii="Arial" w:hAnsi="Arial" w:cs="Arial"/>
        </w:rPr>
        <w:t>and together they make a super charged defender for your garden.  If powdery mildew is spreading across your leaves spray this mixture directly onto the foliage.  If blossom end rot is threating your tomatoes or peppers – pour the tonic gently at the root zone – expired milk works just as well.</w:t>
      </w:r>
    </w:p>
    <w:p w14:paraId="19D8FB6D" w14:textId="77777777" w:rsidR="001911A6" w:rsidRDefault="001911A6" w:rsidP="00290572">
      <w:pPr>
        <w:rPr>
          <w:rFonts w:ascii="Arial" w:hAnsi="Arial" w:cs="Arial"/>
        </w:rPr>
      </w:pPr>
    </w:p>
    <w:p w14:paraId="3A001280" w14:textId="77777777" w:rsidR="0000573D" w:rsidRDefault="0000573D" w:rsidP="00290572">
      <w:pPr>
        <w:rPr>
          <w:rFonts w:ascii="Arial" w:hAnsi="Arial" w:cs="Arial"/>
        </w:rPr>
      </w:pPr>
      <w:r>
        <w:rPr>
          <w:rFonts w:ascii="Arial" w:hAnsi="Arial" w:cs="Arial"/>
        </w:rPr>
        <w:t>The root builder</w:t>
      </w:r>
    </w:p>
    <w:p w14:paraId="7CC70E6B" w14:textId="2D31B51C" w:rsidR="00686445" w:rsidRDefault="001911A6" w:rsidP="00290572">
      <w:pPr>
        <w:rPr>
          <w:rFonts w:ascii="Arial" w:hAnsi="Arial" w:cs="Arial"/>
        </w:rPr>
      </w:pPr>
      <w:r>
        <w:rPr>
          <w:rFonts w:ascii="Arial" w:hAnsi="Arial" w:cs="Arial"/>
        </w:rPr>
        <w:t xml:space="preserve"> </w:t>
      </w:r>
      <w:r w:rsidR="0000573D">
        <w:rPr>
          <w:rFonts w:ascii="Arial" w:hAnsi="Arial" w:cs="Arial"/>
        </w:rPr>
        <w:t xml:space="preserve">Potato peel tea.  Potatoes are packed with potassium, magnesium, Phosphorus and vitamins – potassium especially is the great regulator of the plant world – it controls how water moves through plant tissues helping roots handle cold, drought and stress.  Save the peel from 3 or 4 </w:t>
      </w:r>
      <w:r w:rsidR="0000573D">
        <w:rPr>
          <w:rFonts w:ascii="Arial" w:hAnsi="Arial" w:cs="Arial"/>
        </w:rPr>
        <w:lastRenderedPageBreak/>
        <w:t xml:space="preserve">small potatoes, place them in a pot and over them with water and bring to the boil and let it simmer gently for 20-30 minutes – this heat breaks open the cell walls in the peels and releases their minerals straight into the water – after simmering allow the liquid to cool completely </w:t>
      </w:r>
      <w:r w:rsidR="007456C0">
        <w:rPr>
          <w:rFonts w:ascii="Arial" w:hAnsi="Arial" w:cs="Arial"/>
        </w:rPr>
        <w:t xml:space="preserve">– once cool strain the water and add an equal amount of fresh water – this tuber tonic becomes a booster for your root vegetables, carrots, beets and even flowers that rely on strong root development – think of it as a simple </w:t>
      </w:r>
      <w:proofErr w:type="spellStart"/>
      <w:r w:rsidR="007456C0">
        <w:rPr>
          <w:rFonts w:ascii="Arial" w:hAnsi="Arial" w:cs="Arial"/>
        </w:rPr>
        <w:t>home made</w:t>
      </w:r>
      <w:proofErr w:type="spellEnd"/>
      <w:r w:rsidR="007456C0">
        <w:rPr>
          <w:rFonts w:ascii="Arial" w:hAnsi="Arial" w:cs="Arial"/>
        </w:rPr>
        <w:t xml:space="preserve"> multi vitamin</w:t>
      </w:r>
    </w:p>
    <w:p w14:paraId="2BC444D5" w14:textId="2410EEE8" w:rsidR="007E0E54" w:rsidRDefault="0000573D" w:rsidP="00290572">
      <w:pPr>
        <w:rPr>
          <w:rFonts w:ascii="Arial" w:hAnsi="Arial" w:cs="Arial"/>
        </w:rPr>
      </w:pPr>
      <w:r>
        <w:rPr>
          <w:rFonts w:ascii="Arial" w:hAnsi="Arial" w:cs="Arial"/>
        </w:rPr>
        <w:t xml:space="preserve"> </w:t>
      </w:r>
    </w:p>
    <w:p w14:paraId="71CA43A1" w14:textId="343029E8" w:rsidR="00FF28F6" w:rsidRDefault="003E157D" w:rsidP="00290572">
      <w:pPr>
        <w:rPr>
          <w:rFonts w:ascii="Arial" w:hAnsi="Arial" w:cs="Arial"/>
        </w:rPr>
      </w:pPr>
      <w:r>
        <w:rPr>
          <w:rFonts w:ascii="Arial" w:hAnsi="Arial" w:cs="Arial"/>
        </w:rPr>
        <w:t>Bloom Booster – Fermented banana peels</w:t>
      </w:r>
    </w:p>
    <w:p w14:paraId="2B6E535E" w14:textId="4B8AD7C3" w:rsidR="003E157D" w:rsidRDefault="003E157D" w:rsidP="00290572">
      <w:pPr>
        <w:rPr>
          <w:rFonts w:ascii="Arial" w:hAnsi="Arial" w:cs="Arial"/>
        </w:rPr>
      </w:pPr>
      <w:r>
        <w:rPr>
          <w:rFonts w:ascii="Arial" w:hAnsi="Arial" w:cs="Arial"/>
        </w:rPr>
        <w:t xml:space="preserve">Bananas are the king of potassium   cut your peels into small pieces and drop them into a clean jar add a spoonful of brown sugar or molasses cover with water and let the mixture sit for at least 3 days or up to a week if you want an even stronger brew   As it ferments bubbles will form and the it will turn a warm amber colour and the scent will shift from sweet to slightly tangy – what you now have is fermented potassium – before using add 1 cup of fermented banana liquid to 10 cups of water then feed this tonic to your flowing plants just as the buds are beginning to set – roses, peppers, tomatoes </w:t>
      </w:r>
    </w:p>
    <w:p w14:paraId="4A4AAC0C" w14:textId="77777777" w:rsidR="002D50DD" w:rsidRDefault="002D50DD" w:rsidP="00290572">
      <w:pPr>
        <w:rPr>
          <w:rFonts w:ascii="Arial" w:hAnsi="Arial" w:cs="Arial"/>
        </w:rPr>
      </w:pPr>
    </w:p>
    <w:p w14:paraId="6682465E" w14:textId="65E3D443" w:rsidR="002D50DD" w:rsidRDefault="002D50DD" w:rsidP="00290572">
      <w:pPr>
        <w:rPr>
          <w:rFonts w:ascii="Arial" w:hAnsi="Arial" w:cs="Arial"/>
        </w:rPr>
      </w:pPr>
      <w:r>
        <w:rPr>
          <w:rFonts w:ascii="Arial" w:hAnsi="Arial" w:cs="Arial"/>
        </w:rPr>
        <w:t>Black microbe treatment bio char</w:t>
      </w:r>
    </w:p>
    <w:p w14:paraId="1C04E6F9" w14:textId="73781EA2" w:rsidR="002D50DD" w:rsidRDefault="002D50DD" w:rsidP="00290572">
      <w:pPr>
        <w:rPr>
          <w:rFonts w:ascii="Arial" w:hAnsi="Arial" w:cs="Arial"/>
        </w:rPr>
      </w:pPr>
      <w:r>
        <w:rPr>
          <w:rFonts w:ascii="Arial" w:hAnsi="Arial" w:cs="Arial"/>
        </w:rPr>
        <w:t xml:space="preserve">Bio char is not just charcoal it is charcoal made intentionally – burned in a way that leaves behind pure carbon     See video at 18 minutes to see how to make bio char.   Fill a bucket with water add a generous amount of compost or worm castings and stir in a spoonful of molasses to feed the microbes within minutes the water becomes alive swirling with fungi and tiny organisms ready to work.   Pour your crushed bio char into this liquid and let it soak for 24-48 hours    These pieces of bio char will stay in your water for hundreds if not thousands of years and will help in drought   You do this once and it keeps working for ever.  You water less you fertilize less because the soil becomes </w:t>
      </w:r>
      <w:proofErr w:type="spellStart"/>
      <w:r>
        <w:rPr>
          <w:rFonts w:ascii="Arial" w:hAnsi="Arial" w:cs="Arial"/>
        </w:rPr>
        <w:t>self sustaining</w:t>
      </w:r>
      <w:proofErr w:type="spellEnd"/>
      <w:r>
        <w:rPr>
          <w:rFonts w:ascii="Arial" w:hAnsi="Arial" w:cs="Arial"/>
        </w:rPr>
        <w:t xml:space="preserve">.  </w:t>
      </w:r>
    </w:p>
    <w:p w14:paraId="3C7CF8CB" w14:textId="77777777" w:rsidR="008E5975" w:rsidRDefault="008E5975" w:rsidP="00290572">
      <w:pPr>
        <w:rPr>
          <w:rFonts w:ascii="Arial" w:hAnsi="Arial" w:cs="Arial"/>
        </w:rPr>
      </w:pPr>
    </w:p>
    <w:p w14:paraId="2D44ECB4" w14:textId="59CB11A2" w:rsidR="008E5975" w:rsidRDefault="008E5975" w:rsidP="00290572">
      <w:pPr>
        <w:rPr>
          <w:rFonts w:ascii="Arial" w:hAnsi="Arial" w:cs="Arial"/>
        </w:rPr>
      </w:pPr>
      <w:r>
        <w:rPr>
          <w:rFonts w:ascii="Arial" w:hAnsi="Arial" w:cs="Arial"/>
        </w:rPr>
        <w:t>The Yeast Root Activator</w:t>
      </w:r>
    </w:p>
    <w:p w14:paraId="74973CD6" w14:textId="12F57A68" w:rsidR="008E5975" w:rsidRDefault="008E5975" w:rsidP="008E5975">
      <w:pPr>
        <w:rPr>
          <w:rFonts w:ascii="Arial" w:hAnsi="Arial" w:cs="Arial"/>
        </w:rPr>
      </w:pPr>
      <w:r>
        <w:rPr>
          <w:rFonts w:ascii="Arial" w:hAnsi="Arial" w:cs="Arial"/>
        </w:rPr>
        <w:t xml:space="preserve">Bakers yeast when awakened in warm water will produce natural plant hormones cytokinin’s and auxins the signals the root systems tell themselves to grow, spread, anchor and thrive.  To make it add a teaspoon of dry yeast and a teaspoon of sugar into lukewarm water and let it rest for about an hour when you see foam developing on the surface you will know the yeast is awake, active and ready – water your plants </w:t>
      </w:r>
    </w:p>
    <w:sectPr w:rsidR="008E5975" w:rsidSect="00B90313">
      <w:headerReference w:type="even" r:id="rId8"/>
      <w:headerReference w:type="default" r:id="rId9"/>
      <w:pgSz w:w="11906" w:h="16838" w:code="9"/>
      <w:pgMar w:top="1021" w:right="794"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D8C4" w14:textId="77777777" w:rsidR="00976E3B" w:rsidRDefault="00976E3B">
      <w:r>
        <w:separator/>
      </w:r>
    </w:p>
  </w:endnote>
  <w:endnote w:type="continuationSeparator" w:id="0">
    <w:p w14:paraId="2E6016A1" w14:textId="77777777" w:rsidR="00976E3B" w:rsidRDefault="0097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roman"/>
    <w:pitch w:val="default"/>
  </w:font>
  <w:font w:name="ヒラギノ角ゴ Pro W3">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Font 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CC3B" w14:textId="77777777" w:rsidR="00976E3B" w:rsidRDefault="00976E3B">
      <w:r>
        <w:separator/>
      </w:r>
    </w:p>
  </w:footnote>
  <w:footnote w:type="continuationSeparator" w:id="0">
    <w:p w14:paraId="4F2252DA" w14:textId="77777777" w:rsidR="00976E3B" w:rsidRDefault="0097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573B" w14:textId="77777777" w:rsidR="00DF2725" w:rsidRDefault="00BA3BA3" w:rsidP="0081506A">
    <w:pPr>
      <w:pStyle w:val="Header"/>
      <w:framePr w:wrap="around" w:vAnchor="text" w:hAnchor="margin" w:xAlign="center" w:y="1"/>
      <w:rPr>
        <w:rStyle w:val="PageNumber"/>
      </w:rPr>
    </w:pPr>
    <w:r>
      <w:rPr>
        <w:rStyle w:val="PageNumber"/>
      </w:rPr>
      <w:fldChar w:fldCharType="begin"/>
    </w:r>
    <w:r w:rsidR="00DF2725">
      <w:rPr>
        <w:rStyle w:val="PageNumber"/>
      </w:rPr>
      <w:instrText xml:space="preserve">PAGE  </w:instrText>
    </w:r>
    <w:r>
      <w:rPr>
        <w:rStyle w:val="PageNumber"/>
      </w:rPr>
      <w:fldChar w:fldCharType="end"/>
    </w:r>
  </w:p>
  <w:p w14:paraId="47135963" w14:textId="77777777" w:rsidR="00DF2725" w:rsidRDefault="00DF2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80B4" w14:textId="77777777" w:rsidR="00DF2725" w:rsidRDefault="00BA3BA3" w:rsidP="0081506A">
    <w:pPr>
      <w:pStyle w:val="Header"/>
      <w:framePr w:wrap="around" w:vAnchor="text" w:hAnchor="margin" w:xAlign="center" w:y="1"/>
      <w:rPr>
        <w:rStyle w:val="PageNumber"/>
      </w:rPr>
    </w:pPr>
    <w:r>
      <w:rPr>
        <w:rStyle w:val="PageNumber"/>
      </w:rPr>
      <w:fldChar w:fldCharType="begin"/>
    </w:r>
    <w:r w:rsidR="00DF2725">
      <w:rPr>
        <w:rStyle w:val="PageNumber"/>
      </w:rPr>
      <w:instrText xml:space="preserve">PAGE  </w:instrText>
    </w:r>
    <w:r>
      <w:rPr>
        <w:rStyle w:val="PageNumber"/>
      </w:rPr>
      <w:fldChar w:fldCharType="separate"/>
    </w:r>
    <w:r w:rsidR="005E005A">
      <w:rPr>
        <w:rStyle w:val="PageNumber"/>
        <w:noProof/>
      </w:rPr>
      <w:t>2</w:t>
    </w:r>
    <w:r>
      <w:rPr>
        <w:rStyle w:val="PageNumber"/>
      </w:rPr>
      <w:fldChar w:fldCharType="end"/>
    </w:r>
  </w:p>
  <w:p w14:paraId="34013C74" w14:textId="77777777" w:rsidR="00DF2725" w:rsidRDefault="00DF2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0"/>
        </w:tabs>
        <w:ind w:left="0" w:firstLine="360"/>
      </w:pPr>
      <w:rPr>
        <w:rFonts w:hint="default"/>
        <w:color w:val="000000"/>
        <w:position w:val="0"/>
        <w:sz w:val="24"/>
      </w:rPr>
    </w:lvl>
    <w:lvl w:ilvl="1">
      <w:start w:val="1"/>
      <w:numFmt w:val="lowerLetter"/>
      <w:lvlText w:val="%2."/>
      <w:lvlJc w:val="left"/>
      <w:pPr>
        <w:tabs>
          <w:tab w:val="num" w:pos="0"/>
        </w:tabs>
        <w:ind w:left="0" w:firstLine="1080"/>
      </w:pPr>
      <w:rPr>
        <w:rFonts w:hint="default"/>
        <w:color w:val="000000"/>
        <w:position w:val="0"/>
        <w:sz w:val="24"/>
      </w:rPr>
    </w:lvl>
    <w:lvl w:ilvl="2">
      <w:start w:val="1"/>
      <w:numFmt w:val="lowerRoman"/>
      <w:lvlText w:val="%3."/>
      <w:lvlJc w:val="left"/>
      <w:pPr>
        <w:tabs>
          <w:tab w:val="num" w:pos="0"/>
        </w:tabs>
        <w:ind w:left="0" w:firstLine="1800"/>
      </w:pPr>
      <w:rPr>
        <w:rFonts w:hint="default"/>
        <w:color w:val="000000"/>
        <w:position w:val="0"/>
        <w:sz w:val="24"/>
      </w:rPr>
    </w:lvl>
    <w:lvl w:ilvl="3">
      <w:start w:val="1"/>
      <w:numFmt w:val="decimal"/>
      <w:isLgl/>
      <w:lvlText w:val="%4."/>
      <w:lvlJc w:val="left"/>
      <w:pPr>
        <w:tabs>
          <w:tab w:val="num" w:pos="0"/>
        </w:tabs>
        <w:ind w:left="0" w:firstLine="2520"/>
      </w:pPr>
      <w:rPr>
        <w:rFonts w:hint="default"/>
        <w:color w:val="000000"/>
        <w:position w:val="0"/>
        <w:sz w:val="24"/>
      </w:rPr>
    </w:lvl>
    <w:lvl w:ilvl="4">
      <w:start w:val="1"/>
      <w:numFmt w:val="lowerLetter"/>
      <w:lvlText w:val="%5."/>
      <w:lvlJc w:val="left"/>
      <w:pPr>
        <w:tabs>
          <w:tab w:val="num" w:pos="0"/>
        </w:tabs>
        <w:ind w:left="0" w:firstLine="3240"/>
      </w:pPr>
      <w:rPr>
        <w:rFonts w:hint="default"/>
        <w:color w:val="000000"/>
        <w:position w:val="0"/>
        <w:sz w:val="24"/>
      </w:rPr>
    </w:lvl>
    <w:lvl w:ilvl="5">
      <w:start w:val="1"/>
      <w:numFmt w:val="lowerRoman"/>
      <w:lvlText w:val="%6."/>
      <w:lvlJc w:val="left"/>
      <w:pPr>
        <w:tabs>
          <w:tab w:val="num" w:pos="0"/>
        </w:tabs>
        <w:ind w:left="0" w:firstLine="3960"/>
      </w:pPr>
      <w:rPr>
        <w:rFonts w:hint="default"/>
        <w:color w:val="000000"/>
        <w:position w:val="0"/>
        <w:sz w:val="24"/>
      </w:rPr>
    </w:lvl>
    <w:lvl w:ilvl="6">
      <w:start w:val="1"/>
      <w:numFmt w:val="decimal"/>
      <w:isLgl/>
      <w:lvlText w:val="%7."/>
      <w:lvlJc w:val="left"/>
      <w:pPr>
        <w:tabs>
          <w:tab w:val="num" w:pos="0"/>
        </w:tabs>
        <w:ind w:left="0" w:firstLine="4680"/>
      </w:pPr>
      <w:rPr>
        <w:rFonts w:hint="default"/>
        <w:color w:val="000000"/>
        <w:position w:val="0"/>
        <w:sz w:val="24"/>
      </w:rPr>
    </w:lvl>
    <w:lvl w:ilvl="7">
      <w:start w:val="1"/>
      <w:numFmt w:val="lowerLetter"/>
      <w:lvlText w:val="%8."/>
      <w:lvlJc w:val="left"/>
      <w:pPr>
        <w:tabs>
          <w:tab w:val="num" w:pos="0"/>
        </w:tabs>
        <w:ind w:left="0" w:firstLine="5400"/>
      </w:pPr>
      <w:rPr>
        <w:rFonts w:hint="default"/>
        <w:color w:val="000000"/>
        <w:position w:val="0"/>
        <w:sz w:val="24"/>
      </w:rPr>
    </w:lvl>
    <w:lvl w:ilvl="8">
      <w:start w:val="1"/>
      <w:numFmt w:val="lowerRoman"/>
      <w:lvlText w:val="%9."/>
      <w:lvlJc w:val="left"/>
      <w:pPr>
        <w:tabs>
          <w:tab w:val="num" w:pos="0"/>
        </w:tabs>
        <w:ind w:left="0" w:firstLine="6120"/>
      </w:pPr>
      <w:rPr>
        <w:rFont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4" w15:restartNumberingAfterBreak="0">
    <w:nsid w:val="07B42EB4"/>
    <w:multiLevelType w:val="hybridMultilevel"/>
    <w:tmpl w:val="E48A4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34DD1"/>
    <w:multiLevelType w:val="multilevel"/>
    <w:tmpl w:val="3D42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73C72"/>
    <w:multiLevelType w:val="hybridMultilevel"/>
    <w:tmpl w:val="36F0221C"/>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0AC01991"/>
    <w:multiLevelType w:val="hybridMultilevel"/>
    <w:tmpl w:val="FD983B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F7768E"/>
    <w:multiLevelType w:val="multilevel"/>
    <w:tmpl w:val="04DE3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5C36C0"/>
    <w:multiLevelType w:val="multilevel"/>
    <w:tmpl w:val="32622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8B0437"/>
    <w:multiLevelType w:val="multilevel"/>
    <w:tmpl w:val="C8B8E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696987"/>
    <w:multiLevelType w:val="hybridMultilevel"/>
    <w:tmpl w:val="7062D3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964A4F"/>
    <w:multiLevelType w:val="multilevel"/>
    <w:tmpl w:val="174C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45BD2"/>
    <w:multiLevelType w:val="multilevel"/>
    <w:tmpl w:val="A74800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FB818C5"/>
    <w:multiLevelType w:val="multilevel"/>
    <w:tmpl w:val="FFA6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26C5F"/>
    <w:multiLevelType w:val="multilevel"/>
    <w:tmpl w:val="7DB2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7434DA"/>
    <w:multiLevelType w:val="hybridMultilevel"/>
    <w:tmpl w:val="92FA1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C263A7"/>
    <w:multiLevelType w:val="multilevel"/>
    <w:tmpl w:val="90C4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E1E0C"/>
    <w:multiLevelType w:val="hybridMultilevel"/>
    <w:tmpl w:val="C1602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7A7F78"/>
    <w:multiLevelType w:val="multilevel"/>
    <w:tmpl w:val="D818C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318569A"/>
    <w:multiLevelType w:val="hybridMultilevel"/>
    <w:tmpl w:val="EC9CB312"/>
    <w:lvl w:ilvl="0" w:tplc="4FB0A72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1102D2"/>
    <w:multiLevelType w:val="multilevel"/>
    <w:tmpl w:val="CBCC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87426"/>
    <w:multiLevelType w:val="multilevel"/>
    <w:tmpl w:val="5A28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32F8A"/>
    <w:multiLevelType w:val="multilevel"/>
    <w:tmpl w:val="D9D4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BC496A"/>
    <w:multiLevelType w:val="multilevel"/>
    <w:tmpl w:val="54C6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349E4"/>
    <w:multiLevelType w:val="hybridMultilevel"/>
    <w:tmpl w:val="70FAAC36"/>
    <w:lvl w:ilvl="0" w:tplc="0C09000F">
      <w:start w:val="1"/>
      <w:numFmt w:val="decimal"/>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6" w15:restartNumberingAfterBreak="0">
    <w:nsid w:val="3EAB75B9"/>
    <w:multiLevelType w:val="multilevel"/>
    <w:tmpl w:val="119272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BD6EC2"/>
    <w:multiLevelType w:val="multilevel"/>
    <w:tmpl w:val="C26067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3AE2205"/>
    <w:multiLevelType w:val="multilevel"/>
    <w:tmpl w:val="ACD8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DC0ED3"/>
    <w:multiLevelType w:val="multilevel"/>
    <w:tmpl w:val="F16EB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C60983"/>
    <w:multiLevelType w:val="multilevel"/>
    <w:tmpl w:val="1A966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B90589"/>
    <w:multiLevelType w:val="multilevel"/>
    <w:tmpl w:val="0ACA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67164"/>
    <w:multiLevelType w:val="multilevel"/>
    <w:tmpl w:val="B19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C594D"/>
    <w:multiLevelType w:val="multilevel"/>
    <w:tmpl w:val="46BA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754E37"/>
    <w:multiLevelType w:val="multilevel"/>
    <w:tmpl w:val="8F6E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D9006B"/>
    <w:multiLevelType w:val="multilevel"/>
    <w:tmpl w:val="6D92EC3A"/>
    <w:lvl w:ilvl="0">
      <w:start w:val="1"/>
      <w:numFmt w:val="decimal"/>
      <w:lvlText w:val="%1"/>
      <w:lvlJc w:val="left"/>
      <w:pPr>
        <w:tabs>
          <w:tab w:val="num" w:pos="1080"/>
        </w:tabs>
        <w:ind w:left="1080" w:hanging="360"/>
      </w:pPr>
      <w:rPr>
        <w:rFonts w:ascii="Arial" w:eastAsia="Times New Roman" w:hAnsi="Arial" w:cs="Arial"/>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E3F6D93"/>
    <w:multiLevelType w:val="multilevel"/>
    <w:tmpl w:val="F7AA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A77F1B"/>
    <w:multiLevelType w:val="multilevel"/>
    <w:tmpl w:val="04F20E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48F1D4B"/>
    <w:multiLevelType w:val="hybridMultilevel"/>
    <w:tmpl w:val="D55473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6661C97"/>
    <w:multiLevelType w:val="multilevel"/>
    <w:tmpl w:val="1324A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FD1313"/>
    <w:multiLevelType w:val="multilevel"/>
    <w:tmpl w:val="E14A54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85433C0"/>
    <w:multiLevelType w:val="multilevel"/>
    <w:tmpl w:val="3A8C7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D96E83"/>
    <w:multiLevelType w:val="hybridMultilevel"/>
    <w:tmpl w:val="8874686C"/>
    <w:lvl w:ilvl="0" w:tplc="BC06C9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35384F"/>
    <w:multiLevelType w:val="multilevel"/>
    <w:tmpl w:val="F7588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1438DF"/>
    <w:multiLevelType w:val="multilevel"/>
    <w:tmpl w:val="F912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8220DD"/>
    <w:multiLevelType w:val="hybridMultilevel"/>
    <w:tmpl w:val="D8D87B64"/>
    <w:lvl w:ilvl="0" w:tplc="0C090017">
      <w:start w:val="1"/>
      <w:numFmt w:val="lowerLetter"/>
      <w:lvlText w:val="%1)"/>
      <w:lvlJc w:val="left"/>
      <w:pPr>
        <w:ind w:left="108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6" w15:restartNumberingAfterBreak="0">
    <w:nsid w:val="7DC12FBD"/>
    <w:multiLevelType w:val="multilevel"/>
    <w:tmpl w:val="322C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8C6330"/>
    <w:multiLevelType w:val="multilevel"/>
    <w:tmpl w:val="FE88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48523764">
    <w:abstractNumId w:val="7"/>
  </w:num>
  <w:num w:numId="2" w16cid:durableId="2118139181">
    <w:abstractNumId w:val="16"/>
  </w:num>
  <w:num w:numId="3" w16cid:durableId="288509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0462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976159">
    <w:abstractNumId w:val="6"/>
  </w:num>
  <w:num w:numId="6" w16cid:durableId="1711224517">
    <w:abstractNumId w:val="45"/>
  </w:num>
  <w:num w:numId="7" w16cid:durableId="223026747">
    <w:abstractNumId w:val="11"/>
  </w:num>
  <w:num w:numId="8" w16cid:durableId="408575787">
    <w:abstractNumId w:val="38"/>
  </w:num>
  <w:num w:numId="9" w16cid:durableId="1599096241">
    <w:abstractNumId w:val="32"/>
  </w:num>
  <w:num w:numId="10" w16cid:durableId="81802877">
    <w:abstractNumId w:val="34"/>
  </w:num>
  <w:num w:numId="11" w16cid:durableId="564994253">
    <w:abstractNumId w:val="28"/>
  </w:num>
  <w:num w:numId="12" w16cid:durableId="391848073">
    <w:abstractNumId w:val="0"/>
  </w:num>
  <w:num w:numId="13" w16cid:durableId="361249895">
    <w:abstractNumId w:val="1"/>
  </w:num>
  <w:num w:numId="14" w16cid:durableId="1002046958">
    <w:abstractNumId w:val="2"/>
  </w:num>
  <w:num w:numId="15" w16cid:durableId="2050836549">
    <w:abstractNumId w:val="3"/>
  </w:num>
  <w:num w:numId="16" w16cid:durableId="1425688539">
    <w:abstractNumId w:val="25"/>
  </w:num>
  <w:num w:numId="17" w16cid:durableId="558319302">
    <w:abstractNumId w:val="18"/>
  </w:num>
  <w:num w:numId="18" w16cid:durableId="2019386059">
    <w:abstractNumId w:val="41"/>
  </w:num>
  <w:num w:numId="19" w16cid:durableId="90516498">
    <w:abstractNumId w:val="29"/>
  </w:num>
  <w:num w:numId="20" w16cid:durableId="1232035699">
    <w:abstractNumId w:val="47"/>
  </w:num>
  <w:num w:numId="21" w16cid:durableId="1825077133">
    <w:abstractNumId w:val="12"/>
  </w:num>
  <w:num w:numId="22" w16cid:durableId="1136027458">
    <w:abstractNumId w:val="24"/>
  </w:num>
  <w:num w:numId="23" w16cid:durableId="1763840236">
    <w:abstractNumId w:val="21"/>
  </w:num>
  <w:num w:numId="24" w16cid:durableId="911085219">
    <w:abstractNumId w:val="14"/>
  </w:num>
  <w:num w:numId="25" w16cid:durableId="1404839299">
    <w:abstractNumId w:val="4"/>
  </w:num>
  <w:num w:numId="26" w16cid:durableId="1072242375">
    <w:abstractNumId w:val="35"/>
  </w:num>
  <w:num w:numId="27" w16cid:durableId="2009286217">
    <w:abstractNumId w:val="39"/>
  </w:num>
  <w:num w:numId="28" w16cid:durableId="320891496">
    <w:abstractNumId w:val="46"/>
  </w:num>
  <w:num w:numId="29" w16cid:durableId="1727222896">
    <w:abstractNumId w:val="42"/>
  </w:num>
  <w:num w:numId="30" w16cid:durableId="46030019">
    <w:abstractNumId w:val="20"/>
  </w:num>
  <w:num w:numId="31" w16cid:durableId="7668500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32882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63290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19326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165146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6189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37658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15065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72467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0202100">
    <w:abstractNumId w:val="31"/>
  </w:num>
  <w:num w:numId="41" w16cid:durableId="178738406">
    <w:abstractNumId w:val="23"/>
  </w:num>
  <w:num w:numId="42" w16cid:durableId="966661339">
    <w:abstractNumId w:val="22"/>
  </w:num>
  <w:num w:numId="43" w16cid:durableId="1194416139">
    <w:abstractNumId w:val="43"/>
  </w:num>
  <w:num w:numId="44" w16cid:durableId="1813254286">
    <w:abstractNumId w:val="30"/>
  </w:num>
  <w:num w:numId="45" w16cid:durableId="554588922">
    <w:abstractNumId w:val="17"/>
  </w:num>
  <w:num w:numId="46" w16cid:durableId="1967737611">
    <w:abstractNumId w:val="44"/>
  </w:num>
  <w:num w:numId="47" w16cid:durableId="941188817">
    <w:abstractNumId w:val="15"/>
  </w:num>
  <w:num w:numId="48" w16cid:durableId="517894354">
    <w:abstractNumId w:val="5"/>
  </w:num>
  <w:num w:numId="49" w16cid:durableId="1419323522">
    <w:abstractNumId w:val="36"/>
  </w:num>
  <w:num w:numId="50" w16cid:durableId="452361204">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42"/>
    <w:rsid w:val="000002EF"/>
    <w:rsid w:val="0000412A"/>
    <w:rsid w:val="00004757"/>
    <w:rsid w:val="0000573D"/>
    <w:rsid w:val="00007277"/>
    <w:rsid w:val="000138CE"/>
    <w:rsid w:val="00021579"/>
    <w:rsid w:val="000225B0"/>
    <w:rsid w:val="00022FBB"/>
    <w:rsid w:val="0002312F"/>
    <w:rsid w:val="00023D7E"/>
    <w:rsid w:val="00024A44"/>
    <w:rsid w:val="00032207"/>
    <w:rsid w:val="00034011"/>
    <w:rsid w:val="0003697D"/>
    <w:rsid w:val="00042528"/>
    <w:rsid w:val="000426EE"/>
    <w:rsid w:val="00050ADC"/>
    <w:rsid w:val="00050BD9"/>
    <w:rsid w:val="00055E77"/>
    <w:rsid w:val="000570D4"/>
    <w:rsid w:val="00061078"/>
    <w:rsid w:val="00064037"/>
    <w:rsid w:val="00064090"/>
    <w:rsid w:val="0006644B"/>
    <w:rsid w:val="0006675D"/>
    <w:rsid w:val="00066A58"/>
    <w:rsid w:val="0007035C"/>
    <w:rsid w:val="00071D16"/>
    <w:rsid w:val="00077886"/>
    <w:rsid w:val="00091499"/>
    <w:rsid w:val="00091A62"/>
    <w:rsid w:val="00093F48"/>
    <w:rsid w:val="000A5368"/>
    <w:rsid w:val="000A583A"/>
    <w:rsid w:val="000B0558"/>
    <w:rsid w:val="000B0D90"/>
    <w:rsid w:val="000B7306"/>
    <w:rsid w:val="000B78AF"/>
    <w:rsid w:val="000C0990"/>
    <w:rsid w:val="000C0E5F"/>
    <w:rsid w:val="000C28DF"/>
    <w:rsid w:val="000C4976"/>
    <w:rsid w:val="000C5E58"/>
    <w:rsid w:val="000D17E6"/>
    <w:rsid w:val="000D1E98"/>
    <w:rsid w:val="000D6DB2"/>
    <w:rsid w:val="000D756D"/>
    <w:rsid w:val="000E1BC7"/>
    <w:rsid w:val="000E3D96"/>
    <w:rsid w:val="000E5B2A"/>
    <w:rsid w:val="000E6E8A"/>
    <w:rsid w:val="001043CE"/>
    <w:rsid w:val="001114C6"/>
    <w:rsid w:val="00114D86"/>
    <w:rsid w:val="00117F04"/>
    <w:rsid w:val="001229B2"/>
    <w:rsid w:val="00124365"/>
    <w:rsid w:val="00127329"/>
    <w:rsid w:val="00127892"/>
    <w:rsid w:val="00132A4E"/>
    <w:rsid w:val="00132DC9"/>
    <w:rsid w:val="00134C2E"/>
    <w:rsid w:val="00142DC2"/>
    <w:rsid w:val="00144C36"/>
    <w:rsid w:val="001461D9"/>
    <w:rsid w:val="00147219"/>
    <w:rsid w:val="00150C8E"/>
    <w:rsid w:val="00154520"/>
    <w:rsid w:val="00161344"/>
    <w:rsid w:val="0016638F"/>
    <w:rsid w:val="001666AC"/>
    <w:rsid w:val="00172994"/>
    <w:rsid w:val="00184B7A"/>
    <w:rsid w:val="001858A0"/>
    <w:rsid w:val="00186073"/>
    <w:rsid w:val="001911A6"/>
    <w:rsid w:val="00191858"/>
    <w:rsid w:val="00193551"/>
    <w:rsid w:val="0019379D"/>
    <w:rsid w:val="001A2143"/>
    <w:rsid w:val="001B0991"/>
    <w:rsid w:val="001B2746"/>
    <w:rsid w:val="001B33AD"/>
    <w:rsid w:val="001B4956"/>
    <w:rsid w:val="001B5341"/>
    <w:rsid w:val="001C11F1"/>
    <w:rsid w:val="001C398F"/>
    <w:rsid w:val="001C467B"/>
    <w:rsid w:val="001D0145"/>
    <w:rsid w:val="001D35C8"/>
    <w:rsid w:val="001D3EE4"/>
    <w:rsid w:val="001F0AF8"/>
    <w:rsid w:val="001F1578"/>
    <w:rsid w:val="001F596A"/>
    <w:rsid w:val="002068FC"/>
    <w:rsid w:val="00226FE4"/>
    <w:rsid w:val="002323D4"/>
    <w:rsid w:val="00246394"/>
    <w:rsid w:val="00246A45"/>
    <w:rsid w:val="002849E1"/>
    <w:rsid w:val="00285258"/>
    <w:rsid w:val="00290572"/>
    <w:rsid w:val="00290F57"/>
    <w:rsid w:val="002954D0"/>
    <w:rsid w:val="00296245"/>
    <w:rsid w:val="002975A3"/>
    <w:rsid w:val="00297AAA"/>
    <w:rsid w:val="00297EAD"/>
    <w:rsid w:val="002B11A9"/>
    <w:rsid w:val="002B638B"/>
    <w:rsid w:val="002C0323"/>
    <w:rsid w:val="002C10EE"/>
    <w:rsid w:val="002C3F1B"/>
    <w:rsid w:val="002C430E"/>
    <w:rsid w:val="002D0032"/>
    <w:rsid w:val="002D0CCD"/>
    <w:rsid w:val="002D4EE1"/>
    <w:rsid w:val="002D50DD"/>
    <w:rsid w:val="002E7C43"/>
    <w:rsid w:val="002E7EB5"/>
    <w:rsid w:val="002F3C96"/>
    <w:rsid w:val="003025D3"/>
    <w:rsid w:val="00303A31"/>
    <w:rsid w:val="00304939"/>
    <w:rsid w:val="00311414"/>
    <w:rsid w:val="00314393"/>
    <w:rsid w:val="003161C2"/>
    <w:rsid w:val="00316770"/>
    <w:rsid w:val="003218D1"/>
    <w:rsid w:val="00322553"/>
    <w:rsid w:val="00330948"/>
    <w:rsid w:val="003330BB"/>
    <w:rsid w:val="00334243"/>
    <w:rsid w:val="00341753"/>
    <w:rsid w:val="0034347C"/>
    <w:rsid w:val="00345592"/>
    <w:rsid w:val="003463D4"/>
    <w:rsid w:val="00346965"/>
    <w:rsid w:val="003501D6"/>
    <w:rsid w:val="00357EB5"/>
    <w:rsid w:val="003606B8"/>
    <w:rsid w:val="00360F21"/>
    <w:rsid w:val="003622DF"/>
    <w:rsid w:val="003752EF"/>
    <w:rsid w:val="003767A7"/>
    <w:rsid w:val="003767BF"/>
    <w:rsid w:val="00381671"/>
    <w:rsid w:val="00384A2B"/>
    <w:rsid w:val="00387C7F"/>
    <w:rsid w:val="003909D6"/>
    <w:rsid w:val="00392C2E"/>
    <w:rsid w:val="00393981"/>
    <w:rsid w:val="003A302A"/>
    <w:rsid w:val="003A3B6F"/>
    <w:rsid w:val="003A5162"/>
    <w:rsid w:val="003A6131"/>
    <w:rsid w:val="003B0F03"/>
    <w:rsid w:val="003B1FD2"/>
    <w:rsid w:val="003B1FE8"/>
    <w:rsid w:val="003B2984"/>
    <w:rsid w:val="003B311A"/>
    <w:rsid w:val="003B5776"/>
    <w:rsid w:val="003C0694"/>
    <w:rsid w:val="003C3899"/>
    <w:rsid w:val="003D19C7"/>
    <w:rsid w:val="003D1DD8"/>
    <w:rsid w:val="003D70DA"/>
    <w:rsid w:val="003D7B36"/>
    <w:rsid w:val="003E157D"/>
    <w:rsid w:val="003E1AE3"/>
    <w:rsid w:val="003E5680"/>
    <w:rsid w:val="003E7505"/>
    <w:rsid w:val="003F2DF5"/>
    <w:rsid w:val="003F324A"/>
    <w:rsid w:val="003F567A"/>
    <w:rsid w:val="003F752F"/>
    <w:rsid w:val="004005DC"/>
    <w:rsid w:val="00401D67"/>
    <w:rsid w:val="00403021"/>
    <w:rsid w:val="004100F1"/>
    <w:rsid w:val="004123A9"/>
    <w:rsid w:val="0042061B"/>
    <w:rsid w:val="00422B31"/>
    <w:rsid w:val="00431626"/>
    <w:rsid w:val="00434545"/>
    <w:rsid w:val="00437299"/>
    <w:rsid w:val="0043767C"/>
    <w:rsid w:val="00444BDC"/>
    <w:rsid w:val="004543FD"/>
    <w:rsid w:val="00456899"/>
    <w:rsid w:val="00457DDC"/>
    <w:rsid w:val="0046129F"/>
    <w:rsid w:val="00463A20"/>
    <w:rsid w:val="0046482E"/>
    <w:rsid w:val="004668B6"/>
    <w:rsid w:val="004708B1"/>
    <w:rsid w:val="00471474"/>
    <w:rsid w:val="00473CBB"/>
    <w:rsid w:val="00473FA7"/>
    <w:rsid w:val="004771B0"/>
    <w:rsid w:val="004815DB"/>
    <w:rsid w:val="004818B8"/>
    <w:rsid w:val="00481DCA"/>
    <w:rsid w:val="00483865"/>
    <w:rsid w:val="00486059"/>
    <w:rsid w:val="004863EA"/>
    <w:rsid w:val="004868E5"/>
    <w:rsid w:val="004951F4"/>
    <w:rsid w:val="00496A05"/>
    <w:rsid w:val="004B1C13"/>
    <w:rsid w:val="004B62E7"/>
    <w:rsid w:val="004B6FB3"/>
    <w:rsid w:val="004B7794"/>
    <w:rsid w:val="004C4EF4"/>
    <w:rsid w:val="004C5FA3"/>
    <w:rsid w:val="004C6108"/>
    <w:rsid w:val="004D4E35"/>
    <w:rsid w:val="004E01E8"/>
    <w:rsid w:val="004E3DE5"/>
    <w:rsid w:val="00512DD6"/>
    <w:rsid w:val="00516E3E"/>
    <w:rsid w:val="00520C4D"/>
    <w:rsid w:val="0052309E"/>
    <w:rsid w:val="00527258"/>
    <w:rsid w:val="005314E7"/>
    <w:rsid w:val="005335ED"/>
    <w:rsid w:val="00533FF5"/>
    <w:rsid w:val="00541065"/>
    <w:rsid w:val="00545461"/>
    <w:rsid w:val="00550B09"/>
    <w:rsid w:val="00550C9A"/>
    <w:rsid w:val="0055707C"/>
    <w:rsid w:val="005601F4"/>
    <w:rsid w:val="00561C26"/>
    <w:rsid w:val="005641F4"/>
    <w:rsid w:val="00567ADC"/>
    <w:rsid w:val="0057189E"/>
    <w:rsid w:val="00580884"/>
    <w:rsid w:val="0058276B"/>
    <w:rsid w:val="00584FD9"/>
    <w:rsid w:val="005900F7"/>
    <w:rsid w:val="005973DA"/>
    <w:rsid w:val="005A0582"/>
    <w:rsid w:val="005A509B"/>
    <w:rsid w:val="005A57CD"/>
    <w:rsid w:val="005B1AE2"/>
    <w:rsid w:val="005B2001"/>
    <w:rsid w:val="005B60C7"/>
    <w:rsid w:val="005C0908"/>
    <w:rsid w:val="005C284E"/>
    <w:rsid w:val="005C4828"/>
    <w:rsid w:val="005D36EA"/>
    <w:rsid w:val="005E005A"/>
    <w:rsid w:val="005E1634"/>
    <w:rsid w:val="005E188A"/>
    <w:rsid w:val="005E2575"/>
    <w:rsid w:val="005E3D51"/>
    <w:rsid w:val="005E7B7D"/>
    <w:rsid w:val="006032E8"/>
    <w:rsid w:val="006078CF"/>
    <w:rsid w:val="006149C9"/>
    <w:rsid w:val="00617C5A"/>
    <w:rsid w:val="00633407"/>
    <w:rsid w:val="0063463E"/>
    <w:rsid w:val="00636431"/>
    <w:rsid w:val="006400C8"/>
    <w:rsid w:val="00644737"/>
    <w:rsid w:val="00644E78"/>
    <w:rsid w:val="0064558F"/>
    <w:rsid w:val="0065241B"/>
    <w:rsid w:val="006540B5"/>
    <w:rsid w:val="00654777"/>
    <w:rsid w:val="00654BB9"/>
    <w:rsid w:val="006572B4"/>
    <w:rsid w:val="00657F6D"/>
    <w:rsid w:val="006642F4"/>
    <w:rsid w:val="00673C4B"/>
    <w:rsid w:val="00675A93"/>
    <w:rsid w:val="006802F3"/>
    <w:rsid w:val="00680802"/>
    <w:rsid w:val="00685DB8"/>
    <w:rsid w:val="0068643B"/>
    <w:rsid w:val="00686445"/>
    <w:rsid w:val="006867C4"/>
    <w:rsid w:val="00686EAD"/>
    <w:rsid w:val="006924DE"/>
    <w:rsid w:val="0069339A"/>
    <w:rsid w:val="00693E3D"/>
    <w:rsid w:val="006949A1"/>
    <w:rsid w:val="0069563C"/>
    <w:rsid w:val="006956A6"/>
    <w:rsid w:val="006A010D"/>
    <w:rsid w:val="006A0BD8"/>
    <w:rsid w:val="006A0D96"/>
    <w:rsid w:val="006A63B4"/>
    <w:rsid w:val="006B0B27"/>
    <w:rsid w:val="006B6E75"/>
    <w:rsid w:val="006C0806"/>
    <w:rsid w:val="006C4FD1"/>
    <w:rsid w:val="006D224F"/>
    <w:rsid w:val="006D565D"/>
    <w:rsid w:val="006D6C5B"/>
    <w:rsid w:val="006D70E6"/>
    <w:rsid w:val="006E7B74"/>
    <w:rsid w:val="006E7BCF"/>
    <w:rsid w:val="00700EE1"/>
    <w:rsid w:val="0070101F"/>
    <w:rsid w:val="00705D0B"/>
    <w:rsid w:val="00706429"/>
    <w:rsid w:val="00713D43"/>
    <w:rsid w:val="00716D6A"/>
    <w:rsid w:val="00717464"/>
    <w:rsid w:val="0072357D"/>
    <w:rsid w:val="0073518B"/>
    <w:rsid w:val="00743D1E"/>
    <w:rsid w:val="007451AE"/>
    <w:rsid w:val="007456C0"/>
    <w:rsid w:val="00747FDA"/>
    <w:rsid w:val="00752074"/>
    <w:rsid w:val="00752C5C"/>
    <w:rsid w:val="0075483F"/>
    <w:rsid w:val="00755D6D"/>
    <w:rsid w:val="007605E7"/>
    <w:rsid w:val="00760989"/>
    <w:rsid w:val="00761218"/>
    <w:rsid w:val="00761C22"/>
    <w:rsid w:val="00762369"/>
    <w:rsid w:val="007627E6"/>
    <w:rsid w:val="00764D61"/>
    <w:rsid w:val="007716EA"/>
    <w:rsid w:val="00776C22"/>
    <w:rsid w:val="007808C0"/>
    <w:rsid w:val="007821E1"/>
    <w:rsid w:val="00782234"/>
    <w:rsid w:val="0078287E"/>
    <w:rsid w:val="0078671B"/>
    <w:rsid w:val="00787440"/>
    <w:rsid w:val="0079164F"/>
    <w:rsid w:val="00796591"/>
    <w:rsid w:val="00797636"/>
    <w:rsid w:val="007A118D"/>
    <w:rsid w:val="007B5430"/>
    <w:rsid w:val="007C030C"/>
    <w:rsid w:val="007C6258"/>
    <w:rsid w:val="007C6AEC"/>
    <w:rsid w:val="007C70E6"/>
    <w:rsid w:val="007C763B"/>
    <w:rsid w:val="007C7FCF"/>
    <w:rsid w:val="007D11EC"/>
    <w:rsid w:val="007D145E"/>
    <w:rsid w:val="007E0688"/>
    <w:rsid w:val="007E0E54"/>
    <w:rsid w:val="007E16F6"/>
    <w:rsid w:val="007F17C1"/>
    <w:rsid w:val="007F2F93"/>
    <w:rsid w:val="007F5A34"/>
    <w:rsid w:val="007F7ECF"/>
    <w:rsid w:val="00802818"/>
    <w:rsid w:val="00804B4C"/>
    <w:rsid w:val="00810CF9"/>
    <w:rsid w:val="00811E69"/>
    <w:rsid w:val="00812282"/>
    <w:rsid w:val="00812C4F"/>
    <w:rsid w:val="0081506A"/>
    <w:rsid w:val="0081582F"/>
    <w:rsid w:val="00816B76"/>
    <w:rsid w:val="00816D46"/>
    <w:rsid w:val="008175ED"/>
    <w:rsid w:val="00817AE8"/>
    <w:rsid w:val="00821885"/>
    <w:rsid w:val="00825ED3"/>
    <w:rsid w:val="0083041F"/>
    <w:rsid w:val="008366CF"/>
    <w:rsid w:val="00844AC5"/>
    <w:rsid w:val="008549F6"/>
    <w:rsid w:val="00856747"/>
    <w:rsid w:val="00860749"/>
    <w:rsid w:val="008626CB"/>
    <w:rsid w:val="008644F0"/>
    <w:rsid w:val="00865B06"/>
    <w:rsid w:val="00871D60"/>
    <w:rsid w:val="0087309F"/>
    <w:rsid w:val="00876992"/>
    <w:rsid w:val="00893342"/>
    <w:rsid w:val="008A522D"/>
    <w:rsid w:val="008A5A73"/>
    <w:rsid w:val="008A7DCB"/>
    <w:rsid w:val="008B0EE5"/>
    <w:rsid w:val="008B6CC6"/>
    <w:rsid w:val="008B7955"/>
    <w:rsid w:val="008C21FF"/>
    <w:rsid w:val="008C32EA"/>
    <w:rsid w:val="008C3643"/>
    <w:rsid w:val="008C4581"/>
    <w:rsid w:val="008C4BE0"/>
    <w:rsid w:val="008C4E1E"/>
    <w:rsid w:val="008C6701"/>
    <w:rsid w:val="008D0AAF"/>
    <w:rsid w:val="008D10FB"/>
    <w:rsid w:val="008D1395"/>
    <w:rsid w:val="008D2B46"/>
    <w:rsid w:val="008D7DA0"/>
    <w:rsid w:val="008E20E5"/>
    <w:rsid w:val="008E30AB"/>
    <w:rsid w:val="008E43FA"/>
    <w:rsid w:val="008E5975"/>
    <w:rsid w:val="008F1026"/>
    <w:rsid w:val="008F225E"/>
    <w:rsid w:val="0090005F"/>
    <w:rsid w:val="00901C31"/>
    <w:rsid w:val="009023D7"/>
    <w:rsid w:val="00902C54"/>
    <w:rsid w:val="00903061"/>
    <w:rsid w:val="00904F5F"/>
    <w:rsid w:val="00906710"/>
    <w:rsid w:val="00912F2C"/>
    <w:rsid w:val="009215CB"/>
    <w:rsid w:val="00925A4A"/>
    <w:rsid w:val="00926641"/>
    <w:rsid w:val="00945282"/>
    <w:rsid w:val="00945540"/>
    <w:rsid w:val="00945C9F"/>
    <w:rsid w:val="00946C75"/>
    <w:rsid w:val="009529A2"/>
    <w:rsid w:val="009555AD"/>
    <w:rsid w:val="00961AF1"/>
    <w:rsid w:val="00971D16"/>
    <w:rsid w:val="0097414C"/>
    <w:rsid w:val="00976E3B"/>
    <w:rsid w:val="00984BD3"/>
    <w:rsid w:val="0098680B"/>
    <w:rsid w:val="0098785A"/>
    <w:rsid w:val="009961DB"/>
    <w:rsid w:val="009A0DED"/>
    <w:rsid w:val="009A4732"/>
    <w:rsid w:val="009A4CBE"/>
    <w:rsid w:val="009B011A"/>
    <w:rsid w:val="009B3056"/>
    <w:rsid w:val="009B4954"/>
    <w:rsid w:val="009B5251"/>
    <w:rsid w:val="009B6108"/>
    <w:rsid w:val="009C01CF"/>
    <w:rsid w:val="009C51E7"/>
    <w:rsid w:val="009C7B31"/>
    <w:rsid w:val="009D0D11"/>
    <w:rsid w:val="009D322B"/>
    <w:rsid w:val="009D58D8"/>
    <w:rsid w:val="009D6C4B"/>
    <w:rsid w:val="009E2534"/>
    <w:rsid w:val="009E4FD0"/>
    <w:rsid w:val="009E6C03"/>
    <w:rsid w:val="009F7076"/>
    <w:rsid w:val="00A05864"/>
    <w:rsid w:val="00A07B20"/>
    <w:rsid w:val="00A12C53"/>
    <w:rsid w:val="00A15AFD"/>
    <w:rsid w:val="00A2030D"/>
    <w:rsid w:val="00A22FE9"/>
    <w:rsid w:val="00A31B65"/>
    <w:rsid w:val="00A36024"/>
    <w:rsid w:val="00A40237"/>
    <w:rsid w:val="00A425A8"/>
    <w:rsid w:val="00A62D67"/>
    <w:rsid w:val="00A6645A"/>
    <w:rsid w:val="00A67BC9"/>
    <w:rsid w:val="00A7203F"/>
    <w:rsid w:val="00A724A2"/>
    <w:rsid w:val="00A80BAD"/>
    <w:rsid w:val="00A80D03"/>
    <w:rsid w:val="00A87E76"/>
    <w:rsid w:val="00AA0B21"/>
    <w:rsid w:val="00AA37ED"/>
    <w:rsid w:val="00AB5615"/>
    <w:rsid w:val="00AB6894"/>
    <w:rsid w:val="00AC4CE1"/>
    <w:rsid w:val="00AC7BAD"/>
    <w:rsid w:val="00AD0F27"/>
    <w:rsid w:val="00AE646C"/>
    <w:rsid w:val="00AE7440"/>
    <w:rsid w:val="00AF4A1C"/>
    <w:rsid w:val="00B00D4D"/>
    <w:rsid w:val="00B00D89"/>
    <w:rsid w:val="00B058F5"/>
    <w:rsid w:val="00B07C27"/>
    <w:rsid w:val="00B1153B"/>
    <w:rsid w:val="00B15BDD"/>
    <w:rsid w:val="00B20EF5"/>
    <w:rsid w:val="00B26934"/>
    <w:rsid w:val="00B32238"/>
    <w:rsid w:val="00B331F5"/>
    <w:rsid w:val="00B40087"/>
    <w:rsid w:val="00B410EE"/>
    <w:rsid w:val="00B41286"/>
    <w:rsid w:val="00B41359"/>
    <w:rsid w:val="00B4258C"/>
    <w:rsid w:val="00B4339F"/>
    <w:rsid w:val="00B4399F"/>
    <w:rsid w:val="00B45A79"/>
    <w:rsid w:val="00B47C9B"/>
    <w:rsid w:val="00B508B1"/>
    <w:rsid w:val="00B5155D"/>
    <w:rsid w:val="00B53442"/>
    <w:rsid w:val="00B55E0B"/>
    <w:rsid w:val="00B5738D"/>
    <w:rsid w:val="00B62790"/>
    <w:rsid w:val="00B6373D"/>
    <w:rsid w:val="00B63BA5"/>
    <w:rsid w:val="00B64CEE"/>
    <w:rsid w:val="00B70446"/>
    <w:rsid w:val="00B84E76"/>
    <w:rsid w:val="00B90313"/>
    <w:rsid w:val="00BA17F6"/>
    <w:rsid w:val="00BA3BA3"/>
    <w:rsid w:val="00BA642E"/>
    <w:rsid w:val="00BA659D"/>
    <w:rsid w:val="00BB5999"/>
    <w:rsid w:val="00BB619D"/>
    <w:rsid w:val="00BC17EA"/>
    <w:rsid w:val="00BC7ABD"/>
    <w:rsid w:val="00BD6135"/>
    <w:rsid w:val="00BD64A2"/>
    <w:rsid w:val="00BD7012"/>
    <w:rsid w:val="00BE2B14"/>
    <w:rsid w:val="00BE3015"/>
    <w:rsid w:val="00BE64E5"/>
    <w:rsid w:val="00BF03CD"/>
    <w:rsid w:val="00BF057F"/>
    <w:rsid w:val="00BF195E"/>
    <w:rsid w:val="00BF2396"/>
    <w:rsid w:val="00BF5235"/>
    <w:rsid w:val="00BF7D55"/>
    <w:rsid w:val="00C03259"/>
    <w:rsid w:val="00C06A43"/>
    <w:rsid w:val="00C077E4"/>
    <w:rsid w:val="00C111EE"/>
    <w:rsid w:val="00C13199"/>
    <w:rsid w:val="00C149E9"/>
    <w:rsid w:val="00C20640"/>
    <w:rsid w:val="00C22E14"/>
    <w:rsid w:val="00C25C87"/>
    <w:rsid w:val="00C27150"/>
    <w:rsid w:val="00C30E42"/>
    <w:rsid w:val="00C3432A"/>
    <w:rsid w:val="00C36A23"/>
    <w:rsid w:val="00C37701"/>
    <w:rsid w:val="00C37A34"/>
    <w:rsid w:val="00C44EAA"/>
    <w:rsid w:val="00C5214E"/>
    <w:rsid w:val="00C54443"/>
    <w:rsid w:val="00C54E28"/>
    <w:rsid w:val="00C6429A"/>
    <w:rsid w:val="00C71D80"/>
    <w:rsid w:val="00C72852"/>
    <w:rsid w:val="00C744B1"/>
    <w:rsid w:val="00C747B5"/>
    <w:rsid w:val="00C77EC0"/>
    <w:rsid w:val="00C83205"/>
    <w:rsid w:val="00C96F06"/>
    <w:rsid w:val="00CA2D20"/>
    <w:rsid w:val="00CA41F8"/>
    <w:rsid w:val="00CA7D78"/>
    <w:rsid w:val="00CB0D43"/>
    <w:rsid w:val="00CB29B3"/>
    <w:rsid w:val="00CB4854"/>
    <w:rsid w:val="00CC4D3C"/>
    <w:rsid w:val="00CC4E29"/>
    <w:rsid w:val="00CD2F61"/>
    <w:rsid w:val="00CD404F"/>
    <w:rsid w:val="00CF211B"/>
    <w:rsid w:val="00CF24C6"/>
    <w:rsid w:val="00D00652"/>
    <w:rsid w:val="00D10454"/>
    <w:rsid w:val="00D16554"/>
    <w:rsid w:val="00D1669F"/>
    <w:rsid w:val="00D17262"/>
    <w:rsid w:val="00D25F87"/>
    <w:rsid w:val="00D334A3"/>
    <w:rsid w:val="00D4553B"/>
    <w:rsid w:val="00D46354"/>
    <w:rsid w:val="00D60A02"/>
    <w:rsid w:val="00D61C94"/>
    <w:rsid w:val="00D6265F"/>
    <w:rsid w:val="00D6717F"/>
    <w:rsid w:val="00D7766D"/>
    <w:rsid w:val="00D823C7"/>
    <w:rsid w:val="00D8371A"/>
    <w:rsid w:val="00D83A9F"/>
    <w:rsid w:val="00D941D1"/>
    <w:rsid w:val="00DA02B9"/>
    <w:rsid w:val="00DA32C5"/>
    <w:rsid w:val="00DB4467"/>
    <w:rsid w:val="00DB56E4"/>
    <w:rsid w:val="00DB6BAD"/>
    <w:rsid w:val="00DC276F"/>
    <w:rsid w:val="00DC2DDB"/>
    <w:rsid w:val="00DC3734"/>
    <w:rsid w:val="00DC7024"/>
    <w:rsid w:val="00DD0096"/>
    <w:rsid w:val="00DD1323"/>
    <w:rsid w:val="00DE1D8F"/>
    <w:rsid w:val="00DF09F7"/>
    <w:rsid w:val="00DF2725"/>
    <w:rsid w:val="00DF60BD"/>
    <w:rsid w:val="00E0675F"/>
    <w:rsid w:val="00E06C9C"/>
    <w:rsid w:val="00E10802"/>
    <w:rsid w:val="00E2047D"/>
    <w:rsid w:val="00E22190"/>
    <w:rsid w:val="00E24924"/>
    <w:rsid w:val="00E2629E"/>
    <w:rsid w:val="00E2651E"/>
    <w:rsid w:val="00E26E73"/>
    <w:rsid w:val="00E27909"/>
    <w:rsid w:val="00E27AD6"/>
    <w:rsid w:val="00E334F2"/>
    <w:rsid w:val="00E457F9"/>
    <w:rsid w:val="00E45F5B"/>
    <w:rsid w:val="00E46D67"/>
    <w:rsid w:val="00E5196C"/>
    <w:rsid w:val="00E600CE"/>
    <w:rsid w:val="00E6355B"/>
    <w:rsid w:val="00E65342"/>
    <w:rsid w:val="00E759AE"/>
    <w:rsid w:val="00E834F7"/>
    <w:rsid w:val="00E83E5F"/>
    <w:rsid w:val="00E86BB7"/>
    <w:rsid w:val="00E943F9"/>
    <w:rsid w:val="00E947D3"/>
    <w:rsid w:val="00E959C7"/>
    <w:rsid w:val="00EA03FB"/>
    <w:rsid w:val="00EA6D5B"/>
    <w:rsid w:val="00EB25FF"/>
    <w:rsid w:val="00EB41FC"/>
    <w:rsid w:val="00EB6C55"/>
    <w:rsid w:val="00EC0BEC"/>
    <w:rsid w:val="00EC7C8F"/>
    <w:rsid w:val="00ED0876"/>
    <w:rsid w:val="00ED217B"/>
    <w:rsid w:val="00ED79EB"/>
    <w:rsid w:val="00EE2CEC"/>
    <w:rsid w:val="00EE6973"/>
    <w:rsid w:val="00EE76B9"/>
    <w:rsid w:val="00EF22B4"/>
    <w:rsid w:val="00F02D1F"/>
    <w:rsid w:val="00F038E6"/>
    <w:rsid w:val="00F06FDF"/>
    <w:rsid w:val="00F073D5"/>
    <w:rsid w:val="00F1439A"/>
    <w:rsid w:val="00F14EA4"/>
    <w:rsid w:val="00F24619"/>
    <w:rsid w:val="00F24840"/>
    <w:rsid w:val="00F3136B"/>
    <w:rsid w:val="00F33BD8"/>
    <w:rsid w:val="00F36119"/>
    <w:rsid w:val="00F3767E"/>
    <w:rsid w:val="00F402DF"/>
    <w:rsid w:val="00F42C22"/>
    <w:rsid w:val="00F45B95"/>
    <w:rsid w:val="00F4733E"/>
    <w:rsid w:val="00F474D8"/>
    <w:rsid w:val="00F5571C"/>
    <w:rsid w:val="00F57A9F"/>
    <w:rsid w:val="00F610FE"/>
    <w:rsid w:val="00F64A01"/>
    <w:rsid w:val="00F70F16"/>
    <w:rsid w:val="00F71AF8"/>
    <w:rsid w:val="00F91306"/>
    <w:rsid w:val="00F95BAE"/>
    <w:rsid w:val="00FA0087"/>
    <w:rsid w:val="00FA04B2"/>
    <w:rsid w:val="00FA743A"/>
    <w:rsid w:val="00FA7771"/>
    <w:rsid w:val="00FB0C8F"/>
    <w:rsid w:val="00FB67A7"/>
    <w:rsid w:val="00FC0667"/>
    <w:rsid w:val="00FC5495"/>
    <w:rsid w:val="00FC7030"/>
    <w:rsid w:val="00FD0855"/>
    <w:rsid w:val="00FD4110"/>
    <w:rsid w:val="00FD5BDC"/>
    <w:rsid w:val="00FE6AAA"/>
    <w:rsid w:val="00FF1516"/>
    <w:rsid w:val="00FF28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63EB1"/>
  <w15:docId w15:val="{9B4679D7-48C3-4D79-852F-8F4D0F45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61"/>
    <w:rPr>
      <w:sz w:val="24"/>
      <w:szCs w:val="24"/>
    </w:rPr>
  </w:style>
  <w:style w:type="paragraph" w:styleId="Heading1">
    <w:name w:val="heading 1"/>
    <w:basedOn w:val="Normal"/>
    <w:link w:val="Heading1Char"/>
    <w:uiPriority w:val="9"/>
    <w:qFormat/>
    <w:rsid w:val="003C0694"/>
    <w:pPr>
      <w:spacing w:before="75" w:after="225" w:line="300" w:lineRule="auto"/>
      <w:outlineLvl w:val="0"/>
    </w:pPr>
    <w:rPr>
      <w:color w:val="8C0B05"/>
      <w:kern w:val="36"/>
      <w:sz w:val="36"/>
      <w:szCs w:val="36"/>
    </w:rPr>
  </w:style>
  <w:style w:type="paragraph" w:styleId="Heading2">
    <w:name w:val="heading 2"/>
    <w:basedOn w:val="Normal"/>
    <w:link w:val="Heading2Char"/>
    <w:uiPriority w:val="9"/>
    <w:qFormat/>
    <w:rsid w:val="003C0694"/>
    <w:pPr>
      <w:spacing w:before="150" w:after="150" w:line="300" w:lineRule="auto"/>
      <w:outlineLvl w:val="1"/>
    </w:pPr>
    <w:rPr>
      <w:color w:val="8C0B05"/>
      <w:sz w:val="30"/>
      <w:szCs w:val="30"/>
    </w:rPr>
  </w:style>
  <w:style w:type="paragraph" w:styleId="Heading3">
    <w:name w:val="heading 3"/>
    <w:basedOn w:val="Normal"/>
    <w:link w:val="Heading3Char"/>
    <w:uiPriority w:val="9"/>
    <w:qFormat/>
    <w:rsid w:val="003C0694"/>
    <w:pPr>
      <w:spacing w:before="150" w:after="150" w:line="276" w:lineRule="auto"/>
      <w:outlineLvl w:val="2"/>
    </w:pPr>
    <w:rPr>
      <w:color w:val="8C0B05"/>
      <w:sz w:val="28"/>
      <w:szCs w:val="28"/>
    </w:rPr>
  </w:style>
  <w:style w:type="paragraph" w:styleId="Heading4">
    <w:name w:val="heading 4"/>
    <w:basedOn w:val="Normal"/>
    <w:link w:val="Heading4Char"/>
    <w:uiPriority w:val="9"/>
    <w:qFormat/>
    <w:rsid w:val="003C0694"/>
    <w:pPr>
      <w:spacing w:before="105" w:after="150" w:line="252" w:lineRule="auto"/>
      <w:outlineLvl w:val="3"/>
    </w:pPr>
    <w:rPr>
      <w:b/>
      <w:bCs/>
      <w:color w:val="8C0B05"/>
      <w:sz w:val="25"/>
      <w:szCs w:val="25"/>
    </w:rPr>
  </w:style>
  <w:style w:type="paragraph" w:styleId="Heading5">
    <w:name w:val="heading 5"/>
    <w:basedOn w:val="Normal"/>
    <w:next w:val="Normal"/>
    <w:link w:val="Heading5Char"/>
    <w:uiPriority w:val="9"/>
    <w:unhideWhenUsed/>
    <w:qFormat/>
    <w:rsid w:val="00316770"/>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56899"/>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E6AAA"/>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FE6AAA"/>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FE6AAA"/>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FE6AAA"/>
    <w:rPr>
      <w:rFonts w:ascii="Calibri" w:hAnsi="Calibri" w:cs="Times New Roman"/>
      <w:b/>
      <w:bCs/>
      <w:sz w:val="28"/>
      <w:szCs w:val="28"/>
    </w:rPr>
  </w:style>
  <w:style w:type="character" w:customStyle="1" w:styleId="Heading5Char">
    <w:name w:val="Heading 5 Char"/>
    <w:basedOn w:val="DefaultParagraphFont"/>
    <w:link w:val="Heading5"/>
    <w:uiPriority w:val="9"/>
    <w:locked/>
    <w:rsid w:val="00316770"/>
    <w:rPr>
      <w:rFonts w:ascii="Calibri" w:hAnsi="Calibri" w:cs="Times New Roman"/>
      <w:b/>
      <w:bCs/>
      <w:i/>
      <w:iCs/>
      <w:sz w:val="26"/>
      <w:szCs w:val="26"/>
    </w:rPr>
  </w:style>
  <w:style w:type="paragraph" w:styleId="Header">
    <w:name w:val="header"/>
    <w:basedOn w:val="Normal"/>
    <w:link w:val="HeaderChar"/>
    <w:uiPriority w:val="99"/>
    <w:rsid w:val="0081506A"/>
    <w:pPr>
      <w:tabs>
        <w:tab w:val="center" w:pos="4153"/>
        <w:tab w:val="right" w:pos="8306"/>
      </w:tabs>
    </w:pPr>
  </w:style>
  <w:style w:type="character" w:customStyle="1" w:styleId="HeaderChar">
    <w:name w:val="Header Char"/>
    <w:basedOn w:val="DefaultParagraphFont"/>
    <w:link w:val="Header"/>
    <w:uiPriority w:val="99"/>
    <w:semiHidden/>
    <w:locked/>
    <w:rsid w:val="00FE6AAA"/>
    <w:rPr>
      <w:rFonts w:cs="Times New Roman"/>
      <w:sz w:val="24"/>
      <w:szCs w:val="24"/>
    </w:rPr>
  </w:style>
  <w:style w:type="character" w:styleId="PageNumber">
    <w:name w:val="page number"/>
    <w:basedOn w:val="DefaultParagraphFont"/>
    <w:uiPriority w:val="99"/>
    <w:rsid w:val="0081506A"/>
    <w:rPr>
      <w:rFonts w:cs="Times New Roman"/>
    </w:rPr>
  </w:style>
  <w:style w:type="table" w:styleId="TableGrid">
    <w:name w:val="Table Grid"/>
    <w:basedOn w:val="TableNormal"/>
    <w:uiPriority w:val="59"/>
    <w:rsid w:val="00E3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D404F"/>
    <w:rPr>
      <w:rFonts w:ascii="Courier New" w:hAnsi="Courier New" w:cs="Courier New"/>
      <w:sz w:val="20"/>
      <w:szCs w:val="20"/>
    </w:rPr>
  </w:style>
  <w:style w:type="character" w:customStyle="1" w:styleId="PlainTextChar">
    <w:name w:val="Plain Text Char"/>
    <w:basedOn w:val="DefaultParagraphFont"/>
    <w:link w:val="PlainText"/>
    <w:uiPriority w:val="99"/>
    <w:locked/>
    <w:rsid w:val="00812282"/>
    <w:rPr>
      <w:rFonts w:ascii="Courier New" w:hAnsi="Courier New" w:cs="Courier New"/>
      <w:lang w:val="en-AU" w:eastAsia="en-AU"/>
    </w:rPr>
  </w:style>
  <w:style w:type="paragraph" w:styleId="NormalWeb">
    <w:name w:val="Normal (Web)"/>
    <w:basedOn w:val="Normal"/>
    <w:uiPriority w:val="99"/>
    <w:rsid w:val="00717464"/>
    <w:pPr>
      <w:spacing w:before="100" w:beforeAutospacing="1" w:after="100" w:afterAutospacing="1"/>
    </w:pPr>
  </w:style>
  <w:style w:type="character" w:styleId="Strong">
    <w:name w:val="Strong"/>
    <w:basedOn w:val="DefaultParagraphFont"/>
    <w:uiPriority w:val="22"/>
    <w:qFormat/>
    <w:rsid w:val="0083041F"/>
    <w:rPr>
      <w:rFonts w:cs="Times New Roman"/>
      <w:b/>
      <w:bCs/>
    </w:rPr>
  </w:style>
  <w:style w:type="character" w:styleId="Hyperlink">
    <w:name w:val="Hyperlink"/>
    <w:basedOn w:val="DefaultParagraphFont"/>
    <w:uiPriority w:val="99"/>
    <w:rsid w:val="0083041F"/>
    <w:rPr>
      <w:rFonts w:cs="Times New Roman"/>
      <w:color w:val="0000FF"/>
      <w:u w:val="single"/>
    </w:rPr>
  </w:style>
  <w:style w:type="character" w:styleId="FollowedHyperlink">
    <w:name w:val="FollowedHyperlink"/>
    <w:basedOn w:val="DefaultParagraphFont"/>
    <w:uiPriority w:val="99"/>
    <w:rsid w:val="003C0694"/>
    <w:rPr>
      <w:rFonts w:cs="Times New Roman"/>
      <w:color w:val="0044FF"/>
      <w:u w:val="single"/>
    </w:rPr>
  </w:style>
  <w:style w:type="paragraph" w:customStyle="1" w:styleId="ptablethr">
    <w:name w:val="ptablethr"/>
    <w:basedOn w:val="Normal"/>
    <w:rsid w:val="003C0694"/>
    <w:pPr>
      <w:spacing w:before="100" w:beforeAutospacing="1" w:after="150"/>
      <w:jc w:val="right"/>
    </w:pPr>
  </w:style>
  <w:style w:type="paragraph" w:customStyle="1" w:styleId="ptablethl">
    <w:name w:val="ptablethl"/>
    <w:basedOn w:val="Normal"/>
    <w:rsid w:val="003C0694"/>
    <w:pPr>
      <w:spacing w:before="100" w:beforeAutospacing="1" w:after="150"/>
    </w:pPr>
  </w:style>
  <w:style w:type="paragraph" w:customStyle="1" w:styleId="skypetable">
    <w:name w:val="skypetable"/>
    <w:basedOn w:val="Normal"/>
    <w:rsid w:val="003C0694"/>
  </w:style>
  <w:style w:type="paragraph" w:customStyle="1" w:styleId="tdc">
    <w:name w:val="tdc"/>
    <w:basedOn w:val="Normal"/>
    <w:rsid w:val="003C0694"/>
    <w:pPr>
      <w:spacing w:before="100" w:beforeAutospacing="1" w:after="150"/>
      <w:jc w:val="center"/>
    </w:pPr>
  </w:style>
  <w:style w:type="paragraph" w:customStyle="1" w:styleId="tdr">
    <w:name w:val="tdr"/>
    <w:basedOn w:val="Normal"/>
    <w:rsid w:val="003C0694"/>
    <w:pPr>
      <w:spacing w:before="100" w:beforeAutospacing="1" w:after="150"/>
      <w:jc w:val="right"/>
    </w:pPr>
  </w:style>
  <w:style w:type="paragraph" w:customStyle="1" w:styleId="tdt">
    <w:name w:val="tdt"/>
    <w:basedOn w:val="Normal"/>
    <w:rsid w:val="003C0694"/>
    <w:pPr>
      <w:spacing w:before="100" w:beforeAutospacing="1" w:after="150"/>
      <w:textAlignment w:val="top"/>
    </w:pPr>
  </w:style>
  <w:style w:type="paragraph" w:customStyle="1" w:styleId="tdm">
    <w:name w:val="tdm"/>
    <w:basedOn w:val="Normal"/>
    <w:rsid w:val="003C0694"/>
    <w:pPr>
      <w:spacing w:before="100" w:beforeAutospacing="1" w:after="150"/>
      <w:textAlignment w:val="center"/>
    </w:pPr>
  </w:style>
  <w:style w:type="paragraph" w:customStyle="1" w:styleId="tdb">
    <w:name w:val="tdb"/>
    <w:basedOn w:val="Normal"/>
    <w:rsid w:val="003C0694"/>
    <w:pPr>
      <w:spacing w:before="100" w:beforeAutospacing="1" w:after="150"/>
      <w:textAlignment w:val="bottom"/>
    </w:pPr>
  </w:style>
  <w:style w:type="paragraph" w:customStyle="1" w:styleId="tdrt">
    <w:name w:val="tdrt"/>
    <w:basedOn w:val="Normal"/>
    <w:rsid w:val="003C0694"/>
    <w:pPr>
      <w:spacing w:before="100" w:beforeAutospacing="1" w:after="150"/>
      <w:jc w:val="right"/>
      <w:textAlignment w:val="top"/>
    </w:pPr>
  </w:style>
  <w:style w:type="paragraph" w:customStyle="1" w:styleId="tdct">
    <w:name w:val="tdct"/>
    <w:basedOn w:val="Normal"/>
    <w:rsid w:val="003C0694"/>
    <w:pPr>
      <w:spacing w:before="100" w:beforeAutospacing="1" w:after="150"/>
      <w:jc w:val="center"/>
      <w:textAlignment w:val="top"/>
    </w:pPr>
  </w:style>
  <w:style w:type="paragraph" w:customStyle="1" w:styleId="tdrm">
    <w:name w:val="tdrm"/>
    <w:basedOn w:val="Normal"/>
    <w:rsid w:val="003C0694"/>
    <w:pPr>
      <w:spacing w:before="100" w:beforeAutospacing="1" w:after="150"/>
      <w:jc w:val="right"/>
      <w:textAlignment w:val="center"/>
    </w:pPr>
  </w:style>
  <w:style w:type="paragraph" w:customStyle="1" w:styleId="tdcm">
    <w:name w:val="tdcm"/>
    <w:basedOn w:val="Normal"/>
    <w:rsid w:val="003C0694"/>
    <w:pPr>
      <w:spacing w:before="100" w:beforeAutospacing="1" w:after="150"/>
      <w:jc w:val="center"/>
      <w:textAlignment w:val="center"/>
    </w:pPr>
  </w:style>
  <w:style w:type="paragraph" w:customStyle="1" w:styleId="tdlb">
    <w:name w:val="tdlb"/>
    <w:basedOn w:val="Normal"/>
    <w:rsid w:val="003C0694"/>
    <w:pPr>
      <w:spacing w:before="100" w:beforeAutospacing="1" w:after="150"/>
      <w:textAlignment w:val="bottom"/>
    </w:pPr>
  </w:style>
  <w:style w:type="paragraph" w:customStyle="1" w:styleId="tdrb">
    <w:name w:val="tdrb"/>
    <w:basedOn w:val="Normal"/>
    <w:rsid w:val="003C0694"/>
    <w:pPr>
      <w:spacing w:before="100" w:beforeAutospacing="1" w:after="150"/>
      <w:jc w:val="right"/>
      <w:textAlignment w:val="bottom"/>
    </w:pPr>
  </w:style>
  <w:style w:type="paragraph" w:customStyle="1" w:styleId="tdcb">
    <w:name w:val="tdcb"/>
    <w:basedOn w:val="Normal"/>
    <w:rsid w:val="003C0694"/>
    <w:pPr>
      <w:spacing w:before="100" w:beforeAutospacing="1" w:after="150"/>
      <w:jc w:val="center"/>
      <w:textAlignment w:val="bottom"/>
    </w:pPr>
  </w:style>
  <w:style w:type="paragraph" w:customStyle="1" w:styleId="subtext">
    <w:name w:val="subtext"/>
    <w:basedOn w:val="Normal"/>
    <w:rsid w:val="003C0694"/>
    <w:pPr>
      <w:spacing w:before="100" w:beforeAutospacing="1" w:after="150" w:line="288" w:lineRule="auto"/>
    </w:pPr>
    <w:rPr>
      <w:sz w:val="20"/>
      <w:szCs w:val="20"/>
    </w:rPr>
  </w:style>
  <w:style w:type="paragraph" w:customStyle="1" w:styleId="main">
    <w:name w:val="main"/>
    <w:basedOn w:val="Normal"/>
    <w:rsid w:val="003C0694"/>
    <w:pPr>
      <w:spacing w:before="150" w:after="225"/>
      <w:ind w:left="225" w:right="225"/>
    </w:pPr>
  </w:style>
  <w:style w:type="paragraph" w:customStyle="1" w:styleId="bodyquote1">
    <w:name w:val="bodyquote1"/>
    <w:basedOn w:val="Normal"/>
    <w:rsid w:val="003C0694"/>
    <w:pPr>
      <w:pBdr>
        <w:top w:val="single" w:sz="6" w:space="0" w:color="000000"/>
        <w:left w:val="single" w:sz="6" w:space="0" w:color="000000"/>
        <w:bottom w:val="single" w:sz="6" w:space="0" w:color="000000"/>
        <w:right w:val="single" w:sz="6" w:space="0" w:color="000000"/>
      </w:pBdr>
      <w:shd w:val="clear" w:color="auto" w:fill="99FFFF"/>
      <w:spacing w:before="100" w:beforeAutospacing="1" w:after="150"/>
    </w:pPr>
  </w:style>
  <w:style w:type="paragraph" w:customStyle="1" w:styleId="footerdiv">
    <w:name w:val="footerdiv"/>
    <w:basedOn w:val="Normal"/>
    <w:rsid w:val="003C0694"/>
    <w:pPr>
      <w:shd w:val="clear" w:color="auto" w:fill="8C0B05"/>
      <w:spacing w:before="100" w:beforeAutospacing="1" w:after="150" w:line="300" w:lineRule="auto"/>
      <w:jc w:val="center"/>
    </w:pPr>
    <w:rPr>
      <w:color w:val="EEEEEE"/>
      <w:sz w:val="19"/>
      <w:szCs w:val="19"/>
    </w:rPr>
  </w:style>
  <w:style w:type="paragraph" w:customStyle="1" w:styleId="bbait">
    <w:name w:val="bbait"/>
    <w:basedOn w:val="Normal"/>
    <w:rsid w:val="003C0694"/>
    <w:pPr>
      <w:spacing w:before="100" w:beforeAutospacing="1" w:after="150"/>
    </w:pPr>
    <w:rPr>
      <w:vanish/>
    </w:rPr>
  </w:style>
  <w:style w:type="paragraph" w:customStyle="1" w:styleId="siselsafe">
    <w:name w:val="siselsafe"/>
    <w:basedOn w:val="Normal"/>
    <w:rsid w:val="003C0694"/>
    <w:pPr>
      <w:spacing w:before="100" w:beforeAutospacing="1" w:after="150"/>
    </w:pPr>
    <w:rPr>
      <w:b/>
      <w:bCs/>
      <w:color w:val="8C0B05"/>
    </w:rPr>
  </w:style>
  <w:style w:type="paragraph" w:customStyle="1" w:styleId="b1r">
    <w:name w:val="b1r"/>
    <w:basedOn w:val="Normal"/>
    <w:rsid w:val="003C0694"/>
    <w:pPr>
      <w:shd w:val="clear" w:color="auto" w:fill="800000"/>
      <w:ind w:left="75" w:right="75"/>
    </w:pPr>
    <w:rPr>
      <w:sz w:val="2"/>
      <w:szCs w:val="2"/>
    </w:rPr>
  </w:style>
  <w:style w:type="paragraph" w:customStyle="1" w:styleId="b2r">
    <w:name w:val="b2r"/>
    <w:basedOn w:val="Normal"/>
    <w:rsid w:val="003C0694"/>
    <w:pPr>
      <w:shd w:val="clear" w:color="auto" w:fill="800000"/>
      <w:ind w:left="45" w:right="45"/>
    </w:pPr>
    <w:rPr>
      <w:sz w:val="2"/>
      <w:szCs w:val="2"/>
    </w:rPr>
  </w:style>
  <w:style w:type="paragraph" w:customStyle="1" w:styleId="b3r">
    <w:name w:val="b3r"/>
    <w:basedOn w:val="Normal"/>
    <w:rsid w:val="003C0694"/>
    <w:pPr>
      <w:shd w:val="clear" w:color="auto" w:fill="800000"/>
      <w:ind w:left="30" w:right="30"/>
    </w:pPr>
    <w:rPr>
      <w:sz w:val="2"/>
      <w:szCs w:val="2"/>
    </w:rPr>
  </w:style>
  <w:style w:type="paragraph" w:customStyle="1" w:styleId="b4r">
    <w:name w:val="b4r"/>
    <w:basedOn w:val="Normal"/>
    <w:rsid w:val="003C0694"/>
    <w:pPr>
      <w:shd w:val="clear" w:color="auto" w:fill="800000"/>
      <w:ind w:left="15" w:right="15"/>
    </w:pPr>
    <w:rPr>
      <w:sz w:val="2"/>
      <w:szCs w:val="2"/>
    </w:rPr>
  </w:style>
  <w:style w:type="paragraph" w:customStyle="1" w:styleId="b1rb">
    <w:name w:val="b1rb"/>
    <w:basedOn w:val="Normal"/>
    <w:rsid w:val="003C0694"/>
    <w:pPr>
      <w:shd w:val="clear" w:color="auto" w:fill="CB0000"/>
      <w:ind w:left="75" w:right="75"/>
    </w:pPr>
    <w:rPr>
      <w:sz w:val="2"/>
      <w:szCs w:val="2"/>
    </w:rPr>
  </w:style>
  <w:style w:type="paragraph" w:customStyle="1" w:styleId="b2rb">
    <w:name w:val="b2rb"/>
    <w:basedOn w:val="Normal"/>
    <w:rsid w:val="003C0694"/>
    <w:pPr>
      <w:shd w:val="clear" w:color="auto" w:fill="CB0000"/>
      <w:ind w:left="45" w:right="45"/>
    </w:pPr>
    <w:rPr>
      <w:sz w:val="2"/>
      <w:szCs w:val="2"/>
    </w:rPr>
  </w:style>
  <w:style w:type="paragraph" w:customStyle="1" w:styleId="b3rb">
    <w:name w:val="b3rb"/>
    <w:basedOn w:val="Normal"/>
    <w:rsid w:val="003C0694"/>
    <w:pPr>
      <w:shd w:val="clear" w:color="auto" w:fill="CB0000"/>
      <w:ind w:left="30" w:right="30"/>
    </w:pPr>
    <w:rPr>
      <w:sz w:val="2"/>
      <w:szCs w:val="2"/>
    </w:rPr>
  </w:style>
  <w:style w:type="paragraph" w:customStyle="1" w:styleId="b4rb">
    <w:name w:val="b4rb"/>
    <w:basedOn w:val="Normal"/>
    <w:rsid w:val="003C0694"/>
    <w:pPr>
      <w:shd w:val="clear" w:color="auto" w:fill="CB0000"/>
      <w:ind w:left="15" w:right="15"/>
    </w:pPr>
    <w:rPr>
      <w:sz w:val="2"/>
      <w:szCs w:val="2"/>
    </w:rPr>
  </w:style>
  <w:style w:type="paragraph" w:customStyle="1" w:styleId="contentr">
    <w:name w:val="contentr"/>
    <w:basedOn w:val="Normal"/>
    <w:rsid w:val="003C0694"/>
    <w:pPr>
      <w:shd w:val="clear" w:color="auto" w:fill="CB0000"/>
      <w:spacing w:before="100" w:beforeAutospacing="1" w:after="150"/>
    </w:pPr>
    <w:rPr>
      <w:color w:val="FFFFFF"/>
    </w:rPr>
  </w:style>
  <w:style w:type="paragraph" w:customStyle="1" w:styleId="buttonred">
    <w:name w:val="button_red"/>
    <w:basedOn w:val="Normal"/>
    <w:rsid w:val="003C0694"/>
    <w:pPr>
      <w:pBdr>
        <w:top w:val="single" w:sz="12" w:space="4" w:color="FFFFFF"/>
        <w:left w:val="single" w:sz="12" w:space="4" w:color="FFFFFF"/>
        <w:bottom w:val="single" w:sz="12" w:space="4" w:color="888888"/>
        <w:right w:val="single" w:sz="12" w:space="4" w:color="888888"/>
      </w:pBdr>
      <w:shd w:val="clear" w:color="auto" w:fill="800000"/>
      <w:spacing w:before="100" w:beforeAutospacing="1" w:after="150"/>
    </w:pPr>
    <w:rPr>
      <w:b/>
      <w:bCs/>
      <w:color w:val="FFFFFF"/>
    </w:rPr>
  </w:style>
  <w:style w:type="paragraph" w:customStyle="1" w:styleId="h1heading">
    <w:name w:val="h1heading"/>
    <w:basedOn w:val="Normal"/>
    <w:rsid w:val="003C0694"/>
    <w:rPr>
      <w:b/>
      <w:bCs/>
      <w:color w:val="FFFFFF"/>
      <w:sz w:val="36"/>
      <w:szCs w:val="36"/>
    </w:rPr>
  </w:style>
  <w:style w:type="paragraph" w:customStyle="1" w:styleId="NormalWeb1">
    <w:name w:val="Normal (Web)1"/>
    <w:basedOn w:val="Normal"/>
    <w:rsid w:val="003C0694"/>
    <w:pPr>
      <w:spacing w:before="100" w:beforeAutospacing="1"/>
    </w:pPr>
  </w:style>
  <w:style w:type="character" w:customStyle="1" w:styleId="FollowedHyperlink1">
    <w:name w:val="FollowedHyperlink1"/>
    <w:basedOn w:val="DefaultParagraphFont"/>
    <w:rsid w:val="003C0694"/>
    <w:rPr>
      <w:rFonts w:cs="Times New Roman"/>
      <w:color w:val="FFFFFF"/>
      <w:u w:val="single"/>
    </w:rPr>
  </w:style>
  <w:style w:type="character" w:customStyle="1" w:styleId="Hyperlink1">
    <w:name w:val="Hyperlink1"/>
    <w:basedOn w:val="DefaultParagraphFont"/>
    <w:rsid w:val="003C0694"/>
    <w:rPr>
      <w:rFonts w:cs="Times New Roman"/>
      <w:color w:val="FFFFFF"/>
      <w:u w:val="none"/>
      <w:effect w:val="none"/>
    </w:rPr>
  </w:style>
  <w:style w:type="character" w:customStyle="1" w:styleId="Hyperlink2">
    <w:name w:val="Hyperlink2"/>
    <w:basedOn w:val="DefaultParagraphFont"/>
    <w:rsid w:val="003C0694"/>
    <w:rPr>
      <w:rFonts w:cs="Times New Roman"/>
      <w:color w:val="FFFFFF"/>
      <w:u w:val="none"/>
      <w:effect w:val="none"/>
    </w:rPr>
  </w:style>
  <w:style w:type="character" w:customStyle="1" w:styleId="Hyperlink3">
    <w:name w:val="Hyperlink3"/>
    <w:basedOn w:val="DefaultParagraphFont"/>
    <w:rsid w:val="003C0694"/>
    <w:rPr>
      <w:rFonts w:cs="Times New Roman"/>
      <w:color w:val="FFFFFF"/>
      <w:u w:val="none"/>
      <w:effect w:val="none"/>
    </w:rPr>
  </w:style>
  <w:style w:type="paragraph" w:styleId="E-mailSignature">
    <w:name w:val="E-mail Signature"/>
    <w:basedOn w:val="Normal"/>
    <w:link w:val="E-mailSignatureChar"/>
    <w:uiPriority w:val="99"/>
    <w:rsid w:val="004D4E35"/>
    <w:pPr>
      <w:spacing w:before="100" w:beforeAutospacing="1" w:after="100" w:afterAutospacing="1"/>
    </w:pPr>
  </w:style>
  <w:style w:type="character" w:customStyle="1" w:styleId="E-mailSignatureChar">
    <w:name w:val="E-mail Signature Char"/>
    <w:basedOn w:val="DefaultParagraphFont"/>
    <w:link w:val="E-mailSignature"/>
    <w:uiPriority w:val="99"/>
    <w:semiHidden/>
    <w:locked/>
    <w:rsid w:val="00FE6AAA"/>
    <w:rPr>
      <w:rFonts w:cs="Times New Roman"/>
      <w:sz w:val="24"/>
      <w:szCs w:val="24"/>
    </w:rPr>
  </w:style>
  <w:style w:type="paragraph" w:customStyle="1" w:styleId="txtbuynow">
    <w:name w:val="txtbuynow"/>
    <w:basedOn w:val="Normal"/>
    <w:rsid w:val="00296245"/>
    <w:pPr>
      <w:spacing w:before="100" w:beforeAutospacing="1" w:after="100" w:afterAutospacing="1"/>
      <w:jc w:val="center"/>
    </w:pPr>
    <w:rPr>
      <w:rFonts w:ascii="Arial" w:hAnsi="Arial" w:cs="Arial"/>
      <w:b/>
      <w:bCs/>
      <w:color w:val="FF0000"/>
      <w:sz w:val="48"/>
      <w:szCs w:val="48"/>
    </w:rPr>
  </w:style>
  <w:style w:type="paragraph" w:customStyle="1" w:styleId="label">
    <w:name w:val="label"/>
    <w:basedOn w:val="Normal"/>
    <w:rsid w:val="00296245"/>
    <w:pPr>
      <w:spacing w:before="100" w:beforeAutospacing="1" w:after="100" w:afterAutospacing="1"/>
    </w:pPr>
  </w:style>
  <w:style w:type="character" w:customStyle="1" w:styleId="qn1tablelabel1">
    <w:name w:val="qn1tablelabel1"/>
    <w:basedOn w:val="DefaultParagraphFont"/>
    <w:rsid w:val="00296245"/>
    <w:rPr>
      <w:rFonts w:ascii="Verdana" w:hAnsi="Verdana" w:cs="Times New Roman"/>
      <w:b/>
      <w:bCs/>
      <w:color w:val="666666"/>
      <w:u w:val="none"/>
      <w:effect w:val="none"/>
    </w:rPr>
  </w:style>
  <w:style w:type="character" w:customStyle="1" w:styleId="qn1label1">
    <w:name w:val="qn1label1"/>
    <w:basedOn w:val="DefaultParagraphFont"/>
    <w:rsid w:val="00296245"/>
    <w:rPr>
      <w:rFonts w:ascii="Verdana" w:hAnsi="Verdana" w:cs="Times New Roman"/>
      <w:b/>
      <w:bCs/>
      <w:color w:val="000000"/>
      <w:u w:val="none"/>
      <w:effect w:val="none"/>
    </w:rPr>
  </w:style>
  <w:style w:type="paragraph" w:styleId="z-TopofForm">
    <w:name w:val="HTML Top of Form"/>
    <w:basedOn w:val="Normal"/>
    <w:next w:val="Normal"/>
    <w:link w:val="z-TopofFormChar"/>
    <w:hidden/>
    <w:uiPriority w:val="99"/>
    <w:rsid w:val="002962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FE6AAA"/>
    <w:rPr>
      <w:rFonts w:ascii="Arial" w:hAnsi="Arial" w:cs="Arial"/>
      <w:vanish/>
      <w:sz w:val="16"/>
      <w:szCs w:val="16"/>
    </w:rPr>
  </w:style>
  <w:style w:type="character" w:customStyle="1" w:styleId="link4">
    <w:name w:val="link4"/>
    <w:basedOn w:val="DefaultParagraphFont"/>
    <w:rsid w:val="00296245"/>
    <w:rPr>
      <w:rFonts w:cs="Times New Roman"/>
    </w:rPr>
  </w:style>
  <w:style w:type="character" w:customStyle="1" w:styleId="wwwprottextheading">
    <w:name w:val="wwwprottextheading"/>
    <w:basedOn w:val="DefaultParagraphFont"/>
    <w:rsid w:val="003622DF"/>
    <w:rPr>
      <w:rFonts w:cs="Times New Roman"/>
    </w:rPr>
  </w:style>
  <w:style w:type="paragraph" w:styleId="FootnoteText">
    <w:name w:val="footnote text"/>
    <w:basedOn w:val="Normal"/>
    <w:link w:val="FootnoteTextChar"/>
    <w:uiPriority w:val="99"/>
    <w:semiHidden/>
    <w:unhideWhenUsed/>
    <w:rsid w:val="00E46D67"/>
    <w:pPr>
      <w:widowControl w:val="0"/>
      <w:snapToGrid w:val="0"/>
      <w:jc w:val="both"/>
    </w:pPr>
    <w:rPr>
      <w:rFonts w:ascii="Georgia" w:hAnsi="Georgia"/>
      <w:sz w:val="16"/>
      <w:szCs w:val="20"/>
      <w:lang w:eastAsia="en-US"/>
    </w:rPr>
  </w:style>
  <w:style w:type="character" w:customStyle="1" w:styleId="FootnoteTextChar">
    <w:name w:val="Footnote Text Char"/>
    <w:basedOn w:val="DefaultParagraphFont"/>
    <w:link w:val="FootnoteText"/>
    <w:uiPriority w:val="99"/>
    <w:semiHidden/>
    <w:locked/>
    <w:rsid w:val="00E46D67"/>
    <w:rPr>
      <w:rFonts w:ascii="Georgia" w:hAnsi="Georgia" w:cs="Times New Roman"/>
      <w:sz w:val="16"/>
      <w:lang w:eastAsia="en-US"/>
    </w:rPr>
  </w:style>
  <w:style w:type="character" w:styleId="FootnoteReference">
    <w:name w:val="footnote reference"/>
    <w:basedOn w:val="DefaultParagraphFont"/>
    <w:uiPriority w:val="99"/>
    <w:semiHidden/>
    <w:unhideWhenUsed/>
    <w:rsid w:val="00E46D67"/>
    <w:rPr>
      <w:rFonts w:ascii="Georgia" w:hAnsi="Georgia" w:cs="Times New Roman"/>
      <w:color w:val="000000"/>
      <w:sz w:val="20"/>
      <w:vertAlign w:val="superscript"/>
    </w:rPr>
  </w:style>
  <w:style w:type="character" w:customStyle="1" w:styleId="apple-style-span">
    <w:name w:val="apple-style-span"/>
    <w:basedOn w:val="DefaultParagraphFont"/>
    <w:rsid w:val="000138CE"/>
    <w:rPr>
      <w:rFonts w:cs="Times New Roman"/>
    </w:rPr>
  </w:style>
  <w:style w:type="paragraph" w:styleId="Footer">
    <w:name w:val="footer"/>
    <w:basedOn w:val="Normal"/>
    <w:link w:val="FooterChar"/>
    <w:uiPriority w:val="99"/>
    <w:semiHidden/>
    <w:unhideWhenUsed/>
    <w:rsid w:val="00680802"/>
    <w:pPr>
      <w:tabs>
        <w:tab w:val="center" w:pos="4513"/>
        <w:tab w:val="right" w:pos="9026"/>
      </w:tabs>
    </w:pPr>
  </w:style>
  <w:style w:type="character" w:customStyle="1" w:styleId="FooterChar">
    <w:name w:val="Footer Char"/>
    <w:basedOn w:val="DefaultParagraphFont"/>
    <w:link w:val="Footer"/>
    <w:uiPriority w:val="99"/>
    <w:semiHidden/>
    <w:locked/>
    <w:rsid w:val="00680802"/>
    <w:rPr>
      <w:rFonts w:cs="Times New Roman"/>
      <w:sz w:val="24"/>
      <w:szCs w:val="24"/>
    </w:rPr>
  </w:style>
  <w:style w:type="character" w:customStyle="1" w:styleId="stbuttontext">
    <w:name w:val="stbuttontext"/>
    <w:basedOn w:val="DefaultParagraphFont"/>
    <w:rsid w:val="000C28DF"/>
    <w:rPr>
      <w:rFonts w:cs="Times New Roman"/>
    </w:rPr>
  </w:style>
  <w:style w:type="character" w:customStyle="1" w:styleId="Date1">
    <w:name w:val="Date1"/>
    <w:basedOn w:val="DefaultParagraphFont"/>
    <w:rsid w:val="000C28DF"/>
    <w:rPr>
      <w:rFonts w:cs="Times New Roman"/>
    </w:rPr>
  </w:style>
  <w:style w:type="character" w:customStyle="1" w:styleId="floatr">
    <w:name w:val="floatr"/>
    <w:basedOn w:val="DefaultParagraphFont"/>
    <w:rsid w:val="000C28DF"/>
    <w:rPr>
      <w:rFonts w:cs="Times New Roman"/>
    </w:rPr>
  </w:style>
  <w:style w:type="character" w:styleId="Emphasis">
    <w:name w:val="Emphasis"/>
    <w:basedOn w:val="DefaultParagraphFont"/>
    <w:uiPriority w:val="20"/>
    <w:qFormat/>
    <w:rsid w:val="0002312F"/>
    <w:rPr>
      <w:rFonts w:cs="Times New Roman"/>
      <w:i/>
      <w:iCs/>
    </w:rPr>
  </w:style>
  <w:style w:type="paragraph" w:customStyle="1" w:styleId="Default">
    <w:name w:val="Default"/>
    <w:rsid w:val="00481DCA"/>
    <w:pPr>
      <w:autoSpaceDE w:val="0"/>
      <w:autoSpaceDN w:val="0"/>
      <w:adjustRightInd w:val="0"/>
    </w:pPr>
    <w:rPr>
      <w:rFonts w:ascii="Impact" w:hAnsi="Impact" w:cs="Impact"/>
      <w:color w:val="000000"/>
      <w:sz w:val="24"/>
      <w:szCs w:val="24"/>
    </w:rPr>
  </w:style>
  <w:style w:type="paragraph" w:customStyle="1" w:styleId="Pa2">
    <w:name w:val="Pa2"/>
    <w:basedOn w:val="Default"/>
    <w:next w:val="Default"/>
    <w:uiPriority w:val="99"/>
    <w:rsid w:val="00481DCA"/>
    <w:pPr>
      <w:spacing w:line="240" w:lineRule="atLeast"/>
    </w:pPr>
    <w:rPr>
      <w:rFonts w:cs="Times New Roman"/>
      <w:color w:val="auto"/>
    </w:rPr>
  </w:style>
  <w:style w:type="character" w:customStyle="1" w:styleId="A6">
    <w:name w:val="A6"/>
    <w:uiPriority w:val="99"/>
    <w:rsid w:val="00481DCA"/>
    <w:rPr>
      <w:color w:val="000000"/>
      <w:sz w:val="114"/>
    </w:rPr>
  </w:style>
  <w:style w:type="character" w:customStyle="1" w:styleId="A0">
    <w:name w:val="A0"/>
    <w:uiPriority w:val="99"/>
    <w:rsid w:val="00481DCA"/>
    <w:rPr>
      <w:rFonts w:ascii="Arial" w:hAnsi="Arial"/>
      <w:b/>
      <w:color w:val="000000"/>
      <w:sz w:val="28"/>
    </w:rPr>
  </w:style>
  <w:style w:type="paragraph" w:styleId="Title">
    <w:name w:val="Title"/>
    <w:basedOn w:val="Normal"/>
    <w:link w:val="TitleChar"/>
    <w:uiPriority w:val="10"/>
    <w:qFormat/>
    <w:rsid w:val="00A80BAD"/>
    <w:pPr>
      <w:jc w:val="center"/>
    </w:pPr>
    <w:rPr>
      <w:rFonts w:ascii="Arial" w:hAnsi="Arial"/>
      <w:b/>
      <w:szCs w:val="20"/>
    </w:rPr>
  </w:style>
  <w:style w:type="character" w:customStyle="1" w:styleId="TitleChar">
    <w:name w:val="Title Char"/>
    <w:basedOn w:val="DefaultParagraphFont"/>
    <w:link w:val="Title"/>
    <w:uiPriority w:val="10"/>
    <w:locked/>
    <w:rsid w:val="00A80BAD"/>
    <w:rPr>
      <w:rFonts w:ascii="Arial" w:hAnsi="Arial" w:cs="Times New Roman"/>
      <w:b/>
      <w:sz w:val="24"/>
    </w:rPr>
  </w:style>
  <w:style w:type="paragraph" w:customStyle="1" w:styleId="ecxmsonormal">
    <w:name w:val="ecxmsonormal"/>
    <w:basedOn w:val="Normal"/>
    <w:uiPriority w:val="99"/>
    <w:rsid w:val="00CD2F61"/>
    <w:pPr>
      <w:spacing w:before="100" w:beforeAutospacing="1" w:after="100" w:afterAutospacing="1"/>
    </w:pPr>
    <w:rPr>
      <w:color w:val="000079"/>
    </w:rPr>
  </w:style>
  <w:style w:type="paragraph" w:styleId="ListParagraph">
    <w:name w:val="List Paragraph"/>
    <w:basedOn w:val="Normal"/>
    <w:uiPriority w:val="34"/>
    <w:qFormat/>
    <w:rsid w:val="00B41286"/>
    <w:pPr>
      <w:ind w:left="720"/>
    </w:pPr>
  </w:style>
  <w:style w:type="paragraph" w:styleId="NoSpacing">
    <w:name w:val="No Spacing"/>
    <w:uiPriority w:val="1"/>
    <w:qFormat/>
    <w:rsid w:val="0064558F"/>
    <w:rPr>
      <w:sz w:val="24"/>
      <w:szCs w:val="24"/>
    </w:rPr>
  </w:style>
  <w:style w:type="character" w:customStyle="1" w:styleId="contenttext">
    <w:name w:val="contenttext"/>
    <w:basedOn w:val="DefaultParagraphFont"/>
    <w:rsid w:val="00316770"/>
    <w:rPr>
      <w:rFonts w:cs="Times New Roman"/>
    </w:rPr>
  </w:style>
  <w:style w:type="paragraph" w:styleId="HTMLPreformatted">
    <w:name w:val="HTML Preformatted"/>
    <w:basedOn w:val="Normal"/>
    <w:link w:val="HTMLPreformattedChar"/>
    <w:uiPriority w:val="99"/>
    <w:semiHidden/>
    <w:unhideWhenUsed/>
    <w:rsid w:val="006A0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A0D96"/>
    <w:rPr>
      <w:rFonts w:ascii="Courier New" w:hAnsi="Courier New" w:cs="Courier New"/>
    </w:rPr>
  </w:style>
  <w:style w:type="paragraph" w:customStyle="1" w:styleId="ReturnAddress">
    <w:name w:val="Return Address"/>
    <w:basedOn w:val="Normal"/>
    <w:rsid w:val="00CB0D43"/>
    <w:pPr>
      <w:keepLines/>
      <w:framePr w:w="4320" w:h="965" w:hSpace="187" w:vSpace="187" w:wrap="notBeside" w:vAnchor="page" w:hAnchor="margin" w:xAlign="right" w:y="966" w:anchorLock="1"/>
      <w:tabs>
        <w:tab w:val="left" w:pos="2160"/>
      </w:tabs>
      <w:spacing w:line="160" w:lineRule="atLeast"/>
    </w:pPr>
    <w:rPr>
      <w:rFonts w:ascii="Arial" w:hAnsi="Arial"/>
      <w:sz w:val="14"/>
      <w:szCs w:val="20"/>
      <w:lang w:eastAsia="en-US"/>
    </w:rPr>
  </w:style>
  <w:style w:type="paragraph" w:customStyle="1" w:styleId="InsideAddress">
    <w:name w:val="Inside Address"/>
    <w:basedOn w:val="Normal"/>
    <w:rsid w:val="00CB0D43"/>
    <w:pPr>
      <w:spacing w:line="220" w:lineRule="atLeast"/>
      <w:jc w:val="both"/>
    </w:pPr>
    <w:rPr>
      <w:rFonts w:ascii="Arial" w:hAnsi="Arial"/>
      <w:spacing w:val="-5"/>
      <w:sz w:val="20"/>
      <w:szCs w:val="20"/>
      <w:lang w:eastAsia="en-US"/>
    </w:rPr>
  </w:style>
  <w:style w:type="character" w:customStyle="1" w:styleId="fontitalic">
    <w:name w:val="fontitalic"/>
    <w:basedOn w:val="DefaultParagraphFont"/>
    <w:rsid w:val="008175ED"/>
  </w:style>
  <w:style w:type="character" w:customStyle="1" w:styleId="fonts3">
    <w:name w:val="fonts3"/>
    <w:basedOn w:val="DefaultParagraphFont"/>
    <w:rsid w:val="008175ED"/>
  </w:style>
  <w:style w:type="paragraph" w:customStyle="1" w:styleId="mbottom25">
    <w:name w:val="mbottom25"/>
    <w:basedOn w:val="Normal"/>
    <w:rsid w:val="008175ED"/>
    <w:pPr>
      <w:spacing w:before="100" w:beforeAutospacing="1" w:after="100" w:afterAutospacing="1"/>
    </w:pPr>
  </w:style>
  <w:style w:type="paragraph" w:customStyle="1" w:styleId="fonts4">
    <w:name w:val="fonts4"/>
    <w:basedOn w:val="Normal"/>
    <w:rsid w:val="004B62E7"/>
    <w:pPr>
      <w:spacing w:before="100" w:beforeAutospacing="1" w:after="100" w:afterAutospacing="1"/>
    </w:pPr>
  </w:style>
  <w:style w:type="paragraph" w:customStyle="1" w:styleId="nametxt">
    <w:name w:val="name_txt"/>
    <w:basedOn w:val="Normal"/>
    <w:rsid w:val="004B62E7"/>
    <w:pPr>
      <w:spacing w:before="100" w:beforeAutospacing="1" w:after="100" w:afterAutospacing="1"/>
    </w:pPr>
  </w:style>
  <w:style w:type="paragraph" w:customStyle="1" w:styleId="mbottom10">
    <w:name w:val="mbottom10"/>
    <w:basedOn w:val="Normal"/>
    <w:rsid w:val="004B62E7"/>
    <w:pPr>
      <w:spacing w:before="100" w:beforeAutospacing="1" w:after="100" w:afterAutospacing="1"/>
    </w:pPr>
  </w:style>
  <w:style w:type="paragraph" w:customStyle="1" w:styleId="fonts9">
    <w:name w:val="fonts9"/>
    <w:basedOn w:val="Normal"/>
    <w:rsid w:val="004B62E7"/>
    <w:pPr>
      <w:spacing w:before="100" w:beforeAutospacing="1" w:after="100" w:afterAutospacing="1"/>
    </w:pPr>
  </w:style>
  <w:style w:type="paragraph" w:customStyle="1" w:styleId="lborder">
    <w:name w:val="l_border"/>
    <w:basedOn w:val="Normal"/>
    <w:rsid w:val="004B62E7"/>
    <w:pPr>
      <w:spacing w:before="100" w:beforeAutospacing="1" w:after="100" w:afterAutospacing="1"/>
    </w:pPr>
  </w:style>
  <w:style w:type="character" w:customStyle="1" w:styleId="textstyle3">
    <w:name w:val="textstyle3"/>
    <w:basedOn w:val="DefaultParagraphFont"/>
    <w:rsid w:val="00821885"/>
  </w:style>
  <w:style w:type="character" w:customStyle="1" w:styleId="list5">
    <w:name w:val="list5"/>
    <w:basedOn w:val="DefaultParagraphFont"/>
    <w:rsid w:val="008549F6"/>
    <w:rPr>
      <w:vanish w:val="0"/>
      <w:webHidden w:val="0"/>
      <w:specVanish w:val="0"/>
    </w:rPr>
  </w:style>
  <w:style w:type="character" w:customStyle="1" w:styleId="module-1">
    <w:name w:val="module-1"/>
    <w:basedOn w:val="DefaultParagraphFont"/>
    <w:rsid w:val="008549F6"/>
  </w:style>
  <w:style w:type="character" w:customStyle="1" w:styleId="fcg">
    <w:name w:val="fcg"/>
    <w:basedOn w:val="DefaultParagraphFont"/>
    <w:rsid w:val="00BD64A2"/>
  </w:style>
  <w:style w:type="character" w:customStyle="1" w:styleId="fsm">
    <w:name w:val="fsm"/>
    <w:basedOn w:val="DefaultParagraphFont"/>
    <w:rsid w:val="00BD64A2"/>
  </w:style>
  <w:style w:type="character" w:customStyle="1" w:styleId="timestampcontent">
    <w:name w:val="timestampcontent"/>
    <w:basedOn w:val="DefaultParagraphFont"/>
    <w:rsid w:val="00BD64A2"/>
  </w:style>
  <w:style w:type="character" w:customStyle="1" w:styleId="uficommentbody">
    <w:name w:val="uficommentbody"/>
    <w:basedOn w:val="DefaultParagraphFont"/>
    <w:rsid w:val="00BD64A2"/>
  </w:style>
  <w:style w:type="character" w:customStyle="1" w:styleId="textexposedhide">
    <w:name w:val="text_exposed_hide"/>
    <w:basedOn w:val="DefaultParagraphFont"/>
    <w:rsid w:val="00BD64A2"/>
  </w:style>
  <w:style w:type="character" w:customStyle="1" w:styleId="textexposedlink">
    <w:name w:val="text_exposed_link"/>
    <w:basedOn w:val="DefaultParagraphFont"/>
    <w:rsid w:val="00BD64A2"/>
  </w:style>
  <w:style w:type="character" w:customStyle="1" w:styleId="seemorelinkinner">
    <w:name w:val="see_more_link_inner"/>
    <w:basedOn w:val="DefaultParagraphFont"/>
    <w:rsid w:val="00BD64A2"/>
  </w:style>
  <w:style w:type="character" w:customStyle="1" w:styleId="mbtext">
    <w:name w:val="mb_text"/>
    <w:basedOn w:val="DefaultParagraphFont"/>
    <w:rsid w:val="007605E7"/>
  </w:style>
  <w:style w:type="character" w:customStyle="1" w:styleId="fwb">
    <w:name w:val="fwb"/>
    <w:basedOn w:val="DefaultParagraphFont"/>
    <w:rsid w:val="007605E7"/>
  </w:style>
  <w:style w:type="character" w:customStyle="1" w:styleId="textexposedshow">
    <w:name w:val="text_exposed_show"/>
    <w:basedOn w:val="DefaultParagraphFont"/>
    <w:rsid w:val="007605E7"/>
  </w:style>
  <w:style w:type="character" w:customStyle="1" w:styleId="Heading6Char">
    <w:name w:val="Heading 6 Char"/>
    <w:basedOn w:val="DefaultParagraphFont"/>
    <w:link w:val="Heading6"/>
    <w:uiPriority w:val="9"/>
    <w:semiHidden/>
    <w:rsid w:val="00456899"/>
    <w:rPr>
      <w:rFonts w:ascii="Calibri" w:eastAsia="Times New Roman" w:hAnsi="Calibri" w:cs="Times New Roman"/>
      <w:b/>
      <w:bCs/>
      <w:sz w:val="22"/>
      <w:szCs w:val="22"/>
    </w:rPr>
  </w:style>
  <w:style w:type="character" w:customStyle="1" w:styleId="accessibleelem">
    <w:name w:val="accessible_elem"/>
    <w:basedOn w:val="DefaultParagraphFont"/>
    <w:rsid w:val="00456899"/>
  </w:style>
  <w:style w:type="character" w:customStyle="1" w:styleId="6a">
    <w:name w:val="_6a"/>
    <w:basedOn w:val="DefaultParagraphFont"/>
    <w:rsid w:val="00456899"/>
  </w:style>
  <w:style w:type="character" w:customStyle="1" w:styleId="1g5v">
    <w:name w:val="_1g5v"/>
    <w:basedOn w:val="DefaultParagraphFont"/>
    <w:rsid w:val="00456899"/>
  </w:style>
  <w:style w:type="character" w:customStyle="1" w:styleId="4arz">
    <w:name w:val="_4arz"/>
    <w:basedOn w:val="DefaultParagraphFont"/>
    <w:rsid w:val="00456899"/>
  </w:style>
  <w:style w:type="paragraph" w:styleId="z-BottomofForm">
    <w:name w:val="HTML Bottom of Form"/>
    <w:basedOn w:val="Normal"/>
    <w:next w:val="Normal"/>
    <w:link w:val="z-BottomofFormChar"/>
    <w:hidden/>
    <w:uiPriority w:val="99"/>
    <w:semiHidden/>
    <w:unhideWhenUsed/>
    <w:rsid w:val="004568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6899"/>
    <w:rPr>
      <w:rFonts w:ascii="Arial" w:hAnsi="Arial" w:cs="Arial"/>
      <w:vanish/>
      <w:sz w:val="16"/>
      <w:szCs w:val="16"/>
    </w:rPr>
  </w:style>
  <w:style w:type="character" w:customStyle="1" w:styleId="uficommentlikebutton">
    <w:name w:val="uficommentlikebutton"/>
    <w:basedOn w:val="DefaultParagraphFont"/>
    <w:rsid w:val="00456899"/>
  </w:style>
  <w:style w:type="character" w:customStyle="1" w:styleId="36rj">
    <w:name w:val="_36rj"/>
    <w:basedOn w:val="DefaultParagraphFont"/>
    <w:rsid w:val="00456899"/>
  </w:style>
  <w:style w:type="character" w:customStyle="1" w:styleId="highlightnode">
    <w:name w:val="highlightnode"/>
    <w:basedOn w:val="DefaultParagraphFont"/>
    <w:rsid w:val="00456899"/>
  </w:style>
  <w:style w:type="paragraph" w:styleId="BalloonText">
    <w:name w:val="Balloon Text"/>
    <w:basedOn w:val="Normal"/>
    <w:link w:val="BalloonTextChar"/>
    <w:uiPriority w:val="99"/>
    <w:semiHidden/>
    <w:unhideWhenUsed/>
    <w:rsid w:val="00B84E76"/>
    <w:rPr>
      <w:rFonts w:ascii="Tahoma" w:hAnsi="Tahoma" w:cs="Tahoma"/>
      <w:sz w:val="16"/>
      <w:szCs w:val="16"/>
    </w:rPr>
  </w:style>
  <w:style w:type="character" w:customStyle="1" w:styleId="BalloonTextChar">
    <w:name w:val="Balloon Text Char"/>
    <w:basedOn w:val="DefaultParagraphFont"/>
    <w:link w:val="BalloonText"/>
    <w:uiPriority w:val="99"/>
    <w:semiHidden/>
    <w:rsid w:val="00B84E76"/>
    <w:rPr>
      <w:rFonts w:ascii="Tahoma" w:hAnsi="Tahoma" w:cs="Tahoma"/>
      <w:sz w:val="16"/>
      <w:szCs w:val="16"/>
    </w:rPr>
  </w:style>
  <w:style w:type="character" w:styleId="UnresolvedMention">
    <w:name w:val="Unresolved Mention"/>
    <w:basedOn w:val="DefaultParagraphFont"/>
    <w:uiPriority w:val="99"/>
    <w:semiHidden/>
    <w:unhideWhenUsed/>
    <w:rsid w:val="00F3136B"/>
    <w:rPr>
      <w:color w:val="605E5C"/>
      <w:shd w:val="clear" w:color="auto" w:fill="E1DFDD"/>
    </w:rPr>
  </w:style>
  <w:style w:type="character" w:customStyle="1" w:styleId="Date2">
    <w:name w:val="Date2"/>
    <w:basedOn w:val="DefaultParagraphFont"/>
    <w:rsid w:val="00071D16"/>
  </w:style>
  <w:style w:type="paragraph" w:customStyle="1" w:styleId="FreeForm">
    <w:name w:val="Free Form"/>
    <w:rsid w:val="00644737"/>
    <w:rPr>
      <w:rFonts w:eastAsia="ヒラギノ角ゴ Pro W3"/>
      <w:color w:val="000000"/>
    </w:rPr>
  </w:style>
  <w:style w:type="character" w:customStyle="1" w:styleId="value">
    <w:name w:val="value"/>
    <w:rsid w:val="00644737"/>
    <w:rPr>
      <w:color w:val="000000"/>
      <w:sz w:val="20"/>
    </w:rPr>
  </w:style>
  <w:style w:type="paragraph" w:customStyle="1" w:styleId="Heading11">
    <w:name w:val="Heading 11"/>
    <w:rsid w:val="00644737"/>
    <w:pPr>
      <w:spacing w:before="75" w:after="225" w:line="300" w:lineRule="auto"/>
      <w:outlineLvl w:val="0"/>
    </w:pPr>
    <w:rPr>
      <w:rFonts w:eastAsia="ヒラギノ角ゴ Pro W3"/>
      <w:color w:val="770007"/>
      <w:kern w:val="36"/>
      <w:sz w:val="36"/>
    </w:rPr>
  </w:style>
  <w:style w:type="paragraph" w:customStyle="1" w:styleId="m168549881585689613m-9127902651300810538m3428429814503752649m2854416992889050202m-8686503956316539985default">
    <w:name w:val="m168549881585689613m-9127902651300810538m3428429814503752649m2854416992889050202m-8686503956316539985default"/>
    <w:rsid w:val="00644737"/>
    <w:pPr>
      <w:spacing w:before="100" w:after="100"/>
    </w:pPr>
    <w:rPr>
      <w:rFonts w:ascii="System Font Regular" w:eastAsia="ヒラギノ角ゴ Pro W3" w:hAnsi="System Font Regular"/>
      <w:color w:val="000000"/>
      <w:sz w:val="22"/>
    </w:rPr>
  </w:style>
  <w:style w:type="character" w:customStyle="1" w:styleId="s1">
    <w:name w:val="s1"/>
    <w:rsid w:val="00644737"/>
    <w:rPr>
      <w:color w:val="000000"/>
      <w:sz w:val="20"/>
    </w:rPr>
  </w:style>
  <w:style w:type="paragraph" w:customStyle="1" w:styleId="p1">
    <w:name w:val="p1"/>
    <w:rsid w:val="00644737"/>
    <w:pPr>
      <w:spacing w:before="100" w:after="100"/>
    </w:pPr>
    <w:rPr>
      <w:rFonts w:eastAsia="ヒラギノ角ゴ Pro W3"/>
      <w:color w:val="000000"/>
      <w:sz w:val="24"/>
    </w:rPr>
  </w:style>
  <w:style w:type="paragraph" w:customStyle="1" w:styleId="p2">
    <w:name w:val="p2"/>
    <w:rsid w:val="00644737"/>
    <w:pPr>
      <w:spacing w:before="100" w:after="100"/>
    </w:pPr>
    <w:rPr>
      <w:rFonts w:eastAsia="ヒラギノ角ゴ Pro W3"/>
      <w:color w:val="000000"/>
      <w:sz w:val="24"/>
    </w:rPr>
  </w:style>
  <w:style w:type="character" w:customStyle="1" w:styleId="jsx-2981852046">
    <w:name w:val="jsx-2981852046"/>
    <w:basedOn w:val="DefaultParagraphFont"/>
    <w:rsid w:val="00DC7024"/>
  </w:style>
  <w:style w:type="paragraph" w:customStyle="1" w:styleId="recipeingredient">
    <w:name w:val="recipe__ingredient"/>
    <w:basedOn w:val="Normal"/>
    <w:rsid w:val="00C13199"/>
    <w:pPr>
      <w:spacing w:before="100" w:beforeAutospacing="1" w:after="100" w:afterAutospacing="1"/>
    </w:pPr>
  </w:style>
  <w:style w:type="paragraph" w:customStyle="1" w:styleId="rtecenter">
    <w:name w:val="rtecenter"/>
    <w:basedOn w:val="Normal"/>
    <w:uiPriority w:val="99"/>
    <w:semiHidden/>
    <w:rsid w:val="00584FD9"/>
    <w:pPr>
      <w:spacing w:before="100" w:beforeAutospacing="1" w:after="100" w:afterAutospacing="1"/>
    </w:pPr>
    <w:rPr>
      <w:rFonts w:eastAsiaTheme="minorHAnsi"/>
    </w:rPr>
  </w:style>
  <w:style w:type="paragraph" w:customStyle="1" w:styleId="undefined">
    <w:name w:val="undefined"/>
    <w:basedOn w:val="Normal"/>
    <w:uiPriority w:val="99"/>
    <w:semiHidden/>
    <w:rsid w:val="00584FD9"/>
    <w:pPr>
      <w:spacing w:before="100" w:beforeAutospacing="1" w:after="100" w:afterAutospacing="1"/>
    </w:pPr>
    <w:rPr>
      <w:rFonts w:eastAsiaTheme="minorHAnsi"/>
    </w:rPr>
  </w:style>
  <w:style w:type="character" w:customStyle="1" w:styleId="posted-on">
    <w:name w:val="posted-on"/>
    <w:basedOn w:val="DefaultParagraphFont"/>
    <w:rsid w:val="00584FD9"/>
  </w:style>
  <w:style w:type="character" w:customStyle="1" w:styleId="byline">
    <w:name w:val="byline"/>
    <w:basedOn w:val="DefaultParagraphFont"/>
    <w:rsid w:val="00584FD9"/>
  </w:style>
  <w:style w:type="character" w:customStyle="1" w:styleId="author-name">
    <w:name w:val="author-name"/>
    <w:basedOn w:val="DefaultParagraphFont"/>
    <w:rsid w:val="00584FD9"/>
  </w:style>
  <w:style w:type="paragraph" w:customStyle="1" w:styleId="1qeiagb0cpwnlhdf9xsijm">
    <w:name w:val="_1qeiagb0cpwnlhdf9xsijm"/>
    <w:basedOn w:val="Normal"/>
    <w:rsid w:val="00B64CEE"/>
    <w:pPr>
      <w:spacing w:before="100" w:beforeAutospacing="1" w:after="100" w:afterAutospacing="1"/>
    </w:pPr>
  </w:style>
  <w:style w:type="paragraph" w:customStyle="1" w:styleId="3gqtejt4x9uiipwiro7yxz">
    <w:name w:val="_3gqtejt4x9uiipwiro7yxz"/>
    <w:basedOn w:val="Normal"/>
    <w:rsid w:val="00B64CEE"/>
    <w:pPr>
      <w:spacing w:before="100" w:beforeAutospacing="1" w:after="100" w:afterAutospacing="1"/>
    </w:pPr>
  </w:style>
  <w:style w:type="paragraph" w:customStyle="1" w:styleId="wprm-recipe-ingredient">
    <w:name w:val="wprm-recipe-ingredient"/>
    <w:basedOn w:val="Normal"/>
    <w:rsid w:val="00AC7BAD"/>
    <w:pPr>
      <w:spacing w:before="100" w:beforeAutospacing="1" w:after="100" w:afterAutospacing="1"/>
    </w:pPr>
  </w:style>
  <w:style w:type="character" w:customStyle="1" w:styleId="wprm-recipe-ingredient-amount">
    <w:name w:val="wprm-recipe-ingredient-amount"/>
    <w:basedOn w:val="DefaultParagraphFont"/>
    <w:rsid w:val="00AC7BAD"/>
  </w:style>
  <w:style w:type="character" w:customStyle="1" w:styleId="wprm-recipe-ingredient-name">
    <w:name w:val="wprm-recipe-ingredient-name"/>
    <w:basedOn w:val="DefaultParagraphFont"/>
    <w:rsid w:val="00AC7BAD"/>
  </w:style>
  <w:style w:type="character" w:customStyle="1" w:styleId="wprm-recipe-ingredient-unit">
    <w:name w:val="wprm-recipe-ingredient-unit"/>
    <w:basedOn w:val="DefaultParagraphFont"/>
    <w:rsid w:val="00AC7BAD"/>
  </w:style>
  <w:style w:type="character" w:customStyle="1" w:styleId="wprm-recipe-ingredient-notes">
    <w:name w:val="wprm-recipe-ingredient-notes"/>
    <w:basedOn w:val="DefaultParagraphFont"/>
    <w:rsid w:val="00AC7BAD"/>
  </w:style>
  <w:style w:type="paragraph" w:customStyle="1" w:styleId="wprm-recipe-instruction">
    <w:name w:val="wprm-recipe-instruction"/>
    <w:basedOn w:val="Normal"/>
    <w:rsid w:val="00AC7B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431">
      <w:bodyDiv w:val="1"/>
      <w:marLeft w:val="0"/>
      <w:marRight w:val="0"/>
      <w:marTop w:val="0"/>
      <w:marBottom w:val="0"/>
      <w:divBdr>
        <w:top w:val="none" w:sz="0" w:space="0" w:color="auto"/>
        <w:left w:val="none" w:sz="0" w:space="0" w:color="auto"/>
        <w:bottom w:val="none" w:sz="0" w:space="0" w:color="auto"/>
        <w:right w:val="none" w:sz="0" w:space="0" w:color="auto"/>
      </w:divBdr>
      <w:divsChild>
        <w:div w:id="552430089">
          <w:marLeft w:val="0"/>
          <w:marRight w:val="0"/>
          <w:marTop w:val="0"/>
          <w:marBottom w:val="0"/>
          <w:divBdr>
            <w:top w:val="none" w:sz="0" w:space="0" w:color="auto"/>
            <w:left w:val="none" w:sz="0" w:space="0" w:color="auto"/>
            <w:bottom w:val="none" w:sz="0" w:space="0" w:color="auto"/>
            <w:right w:val="none" w:sz="0" w:space="0" w:color="auto"/>
          </w:divBdr>
          <w:divsChild>
            <w:div w:id="533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128">
      <w:bodyDiv w:val="1"/>
      <w:marLeft w:val="0"/>
      <w:marRight w:val="0"/>
      <w:marTop w:val="0"/>
      <w:marBottom w:val="0"/>
      <w:divBdr>
        <w:top w:val="none" w:sz="0" w:space="0" w:color="auto"/>
        <w:left w:val="none" w:sz="0" w:space="0" w:color="auto"/>
        <w:bottom w:val="none" w:sz="0" w:space="0" w:color="auto"/>
        <w:right w:val="none" w:sz="0" w:space="0" w:color="auto"/>
      </w:divBdr>
    </w:div>
    <w:div w:id="56898350">
      <w:bodyDiv w:val="1"/>
      <w:marLeft w:val="0"/>
      <w:marRight w:val="0"/>
      <w:marTop w:val="0"/>
      <w:marBottom w:val="0"/>
      <w:divBdr>
        <w:top w:val="none" w:sz="0" w:space="0" w:color="auto"/>
        <w:left w:val="none" w:sz="0" w:space="0" w:color="auto"/>
        <w:bottom w:val="none" w:sz="0" w:space="0" w:color="auto"/>
        <w:right w:val="none" w:sz="0" w:space="0" w:color="auto"/>
      </w:divBdr>
      <w:divsChild>
        <w:div w:id="183982278">
          <w:marLeft w:val="0"/>
          <w:marRight w:val="0"/>
          <w:marTop w:val="0"/>
          <w:marBottom w:val="0"/>
          <w:divBdr>
            <w:top w:val="none" w:sz="0" w:space="0" w:color="auto"/>
            <w:left w:val="none" w:sz="0" w:space="0" w:color="auto"/>
            <w:bottom w:val="none" w:sz="0" w:space="0" w:color="auto"/>
            <w:right w:val="none" w:sz="0" w:space="0" w:color="auto"/>
          </w:divBdr>
          <w:divsChild>
            <w:div w:id="1228494327">
              <w:marLeft w:val="0"/>
              <w:marRight w:val="0"/>
              <w:marTop w:val="0"/>
              <w:marBottom w:val="0"/>
              <w:divBdr>
                <w:top w:val="none" w:sz="0" w:space="0" w:color="auto"/>
                <w:left w:val="none" w:sz="0" w:space="0" w:color="auto"/>
                <w:bottom w:val="none" w:sz="0" w:space="0" w:color="auto"/>
                <w:right w:val="none" w:sz="0" w:space="0" w:color="auto"/>
              </w:divBdr>
            </w:div>
          </w:divsChild>
        </w:div>
        <w:div w:id="582573716">
          <w:marLeft w:val="0"/>
          <w:marRight w:val="0"/>
          <w:marTop w:val="0"/>
          <w:marBottom w:val="0"/>
          <w:divBdr>
            <w:top w:val="none" w:sz="0" w:space="0" w:color="auto"/>
            <w:left w:val="none" w:sz="0" w:space="0" w:color="auto"/>
            <w:bottom w:val="none" w:sz="0" w:space="0" w:color="auto"/>
            <w:right w:val="none" w:sz="0" w:space="0" w:color="auto"/>
          </w:divBdr>
          <w:divsChild>
            <w:div w:id="13035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581">
      <w:bodyDiv w:val="1"/>
      <w:marLeft w:val="0"/>
      <w:marRight w:val="0"/>
      <w:marTop w:val="0"/>
      <w:marBottom w:val="0"/>
      <w:divBdr>
        <w:top w:val="none" w:sz="0" w:space="0" w:color="auto"/>
        <w:left w:val="none" w:sz="0" w:space="0" w:color="auto"/>
        <w:bottom w:val="none" w:sz="0" w:space="0" w:color="auto"/>
        <w:right w:val="none" w:sz="0" w:space="0" w:color="auto"/>
      </w:divBdr>
      <w:divsChild>
        <w:div w:id="831721971">
          <w:marLeft w:val="0"/>
          <w:marRight w:val="0"/>
          <w:marTop w:val="0"/>
          <w:marBottom w:val="0"/>
          <w:divBdr>
            <w:top w:val="none" w:sz="0" w:space="0" w:color="auto"/>
            <w:left w:val="none" w:sz="0" w:space="0" w:color="auto"/>
            <w:bottom w:val="none" w:sz="0" w:space="0" w:color="auto"/>
            <w:right w:val="none" w:sz="0" w:space="0" w:color="auto"/>
          </w:divBdr>
          <w:divsChild>
            <w:div w:id="161511067">
              <w:marLeft w:val="0"/>
              <w:marRight w:val="0"/>
              <w:marTop w:val="0"/>
              <w:marBottom w:val="0"/>
              <w:divBdr>
                <w:top w:val="none" w:sz="0" w:space="0" w:color="auto"/>
                <w:left w:val="none" w:sz="0" w:space="0" w:color="auto"/>
                <w:bottom w:val="none" w:sz="0" w:space="0" w:color="auto"/>
                <w:right w:val="none" w:sz="0" w:space="0" w:color="auto"/>
              </w:divBdr>
            </w:div>
          </w:divsChild>
        </w:div>
        <w:div w:id="242230131">
          <w:marLeft w:val="0"/>
          <w:marRight w:val="0"/>
          <w:marTop w:val="0"/>
          <w:marBottom w:val="0"/>
          <w:divBdr>
            <w:top w:val="none" w:sz="0" w:space="0" w:color="auto"/>
            <w:left w:val="none" w:sz="0" w:space="0" w:color="auto"/>
            <w:bottom w:val="none" w:sz="0" w:space="0" w:color="auto"/>
            <w:right w:val="none" w:sz="0" w:space="0" w:color="auto"/>
          </w:divBdr>
          <w:divsChild>
            <w:div w:id="5008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0927">
      <w:bodyDiv w:val="1"/>
      <w:marLeft w:val="0"/>
      <w:marRight w:val="0"/>
      <w:marTop w:val="0"/>
      <w:marBottom w:val="0"/>
      <w:divBdr>
        <w:top w:val="none" w:sz="0" w:space="0" w:color="auto"/>
        <w:left w:val="none" w:sz="0" w:space="0" w:color="auto"/>
        <w:bottom w:val="none" w:sz="0" w:space="0" w:color="auto"/>
        <w:right w:val="none" w:sz="0" w:space="0" w:color="auto"/>
      </w:divBdr>
    </w:div>
    <w:div w:id="83301633">
      <w:bodyDiv w:val="1"/>
      <w:marLeft w:val="0"/>
      <w:marRight w:val="0"/>
      <w:marTop w:val="0"/>
      <w:marBottom w:val="0"/>
      <w:divBdr>
        <w:top w:val="none" w:sz="0" w:space="0" w:color="auto"/>
        <w:left w:val="none" w:sz="0" w:space="0" w:color="auto"/>
        <w:bottom w:val="none" w:sz="0" w:space="0" w:color="auto"/>
        <w:right w:val="none" w:sz="0" w:space="0" w:color="auto"/>
      </w:divBdr>
    </w:div>
    <w:div w:id="111631314">
      <w:bodyDiv w:val="1"/>
      <w:marLeft w:val="0"/>
      <w:marRight w:val="0"/>
      <w:marTop w:val="0"/>
      <w:marBottom w:val="0"/>
      <w:divBdr>
        <w:top w:val="none" w:sz="0" w:space="0" w:color="auto"/>
        <w:left w:val="none" w:sz="0" w:space="0" w:color="auto"/>
        <w:bottom w:val="none" w:sz="0" w:space="0" w:color="auto"/>
        <w:right w:val="none" w:sz="0" w:space="0" w:color="auto"/>
      </w:divBdr>
    </w:div>
    <w:div w:id="117534238">
      <w:bodyDiv w:val="1"/>
      <w:marLeft w:val="0"/>
      <w:marRight w:val="0"/>
      <w:marTop w:val="0"/>
      <w:marBottom w:val="0"/>
      <w:divBdr>
        <w:top w:val="none" w:sz="0" w:space="0" w:color="auto"/>
        <w:left w:val="none" w:sz="0" w:space="0" w:color="auto"/>
        <w:bottom w:val="none" w:sz="0" w:space="0" w:color="auto"/>
        <w:right w:val="none" w:sz="0" w:space="0" w:color="auto"/>
      </w:divBdr>
      <w:divsChild>
        <w:div w:id="212157828">
          <w:marLeft w:val="0"/>
          <w:marRight w:val="0"/>
          <w:marTop w:val="0"/>
          <w:marBottom w:val="0"/>
          <w:divBdr>
            <w:top w:val="none" w:sz="0" w:space="0" w:color="auto"/>
            <w:left w:val="none" w:sz="0" w:space="0" w:color="auto"/>
            <w:bottom w:val="none" w:sz="0" w:space="0" w:color="auto"/>
            <w:right w:val="none" w:sz="0" w:space="0" w:color="auto"/>
          </w:divBdr>
          <w:divsChild>
            <w:div w:id="4342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943">
      <w:bodyDiv w:val="1"/>
      <w:marLeft w:val="0"/>
      <w:marRight w:val="0"/>
      <w:marTop w:val="0"/>
      <w:marBottom w:val="0"/>
      <w:divBdr>
        <w:top w:val="none" w:sz="0" w:space="0" w:color="auto"/>
        <w:left w:val="none" w:sz="0" w:space="0" w:color="auto"/>
        <w:bottom w:val="none" w:sz="0" w:space="0" w:color="auto"/>
        <w:right w:val="none" w:sz="0" w:space="0" w:color="auto"/>
      </w:divBdr>
      <w:divsChild>
        <w:div w:id="898832726">
          <w:marLeft w:val="0"/>
          <w:marRight w:val="0"/>
          <w:marTop w:val="0"/>
          <w:marBottom w:val="0"/>
          <w:divBdr>
            <w:top w:val="none" w:sz="0" w:space="0" w:color="auto"/>
            <w:left w:val="none" w:sz="0" w:space="0" w:color="auto"/>
            <w:bottom w:val="none" w:sz="0" w:space="0" w:color="auto"/>
            <w:right w:val="none" w:sz="0" w:space="0" w:color="auto"/>
          </w:divBdr>
          <w:divsChild>
            <w:div w:id="10922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5668">
      <w:bodyDiv w:val="1"/>
      <w:marLeft w:val="0"/>
      <w:marRight w:val="0"/>
      <w:marTop w:val="0"/>
      <w:marBottom w:val="0"/>
      <w:divBdr>
        <w:top w:val="none" w:sz="0" w:space="0" w:color="auto"/>
        <w:left w:val="none" w:sz="0" w:space="0" w:color="auto"/>
        <w:bottom w:val="none" w:sz="0" w:space="0" w:color="auto"/>
        <w:right w:val="none" w:sz="0" w:space="0" w:color="auto"/>
      </w:divBdr>
      <w:divsChild>
        <w:div w:id="1624997463">
          <w:marLeft w:val="0"/>
          <w:marRight w:val="0"/>
          <w:marTop w:val="0"/>
          <w:marBottom w:val="0"/>
          <w:divBdr>
            <w:top w:val="none" w:sz="0" w:space="0" w:color="auto"/>
            <w:left w:val="none" w:sz="0" w:space="0" w:color="auto"/>
            <w:bottom w:val="none" w:sz="0" w:space="0" w:color="auto"/>
            <w:right w:val="none" w:sz="0" w:space="0" w:color="auto"/>
          </w:divBdr>
          <w:divsChild>
            <w:div w:id="1914585118">
              <w:marLeft w:val="0"/>
              <w:marRight w:val="0"/>
              <w:marTop w:val="0"/>
              <w:marBottom w:val="0"/>
              <w:divBdr>
                <w:top w:val="none" w:sz="0" w:space="0" w:color="auto"/>
                <w:left w:val="none" w:sz="0" w:space="0" w:color="auto"/>
                <w:bottom w:val="none" w:sz="0" w:space="0" w:color="auto"/>
                <w:right w:val="none" w:sz="0" w:space="0" w:color="auto"/>
              </w:divBdr>
            </w:div>
          </w:divsChild>
        </w:div>
        <w:div w:id="2072999370">
          <w:marLeft w:val="0"/>
          <w:marRight w:val="0"/>
          <w:marTop w:val="0"/>
          <w:marBottom w:val="0"/>
          <w:divBdr>
            <w:top w:val="none" w:sz="0" w:space="0" w:color="auto"/>
            <w:left w:val="none" w:sz="0" w:space="0" w:color="auto"/>
            <w:bottom w:val="none" w:sz="0" w:space="0" w:color="auto"/>
            <w:right w:val="none" w:sz="0" w:space="0" w:color="auto"/>
          </w:divBdr>
          <w:divsChild>
            <w:div w:id="340359146">
              <w:marLeft w:val="0"/>
              <w:marRight w:val="0"/>
              <w:marTop w:val="0"/>
              <w:marBottom w:val="0"/>
              <w:divBdr>
                <w:top w:val="none" w:sz="0" w:space="0" w:color="auto"/>
                <w:left w:val="none" w:sz="0" w:space="0" w:color="auto"/>
                <w:bottom w:val="none" w:sz="0" w:space="0" w:color="auto"/>
                <w:right w:val="none" w:sz="0" w:space="0" w:color="auto"/>
              </w:divBdr>
              <w:divsChild>
                <w:div w:id="1091270535">
                  <w:marLeft w:val="0"/>
                  <w:marRight w:val="0"/>
                  <w:marTop w:val="0"/>
                  <w:marBottom w:val="0"/>
                  <w:divBdr>
                    <w:top w:val="none" w:sz="0" w:space="0" w:color="auto"/>
                    <w:left w:val="none" w:sz="0" w:space="0" w:color="auto"/>
                    <w:bottom w:val="none" w:sz="0" w:space="0" w:color="auto"/>
                    <w:right w:val="none" w:sz="0" w:space="0" w:color="auto"/>
                  </w:divBdr>
                  <w:divsChild>
                    <w:div w:id="211161561">
                      <w:marLeft w:val="0"/>
                      <w:marRight w:val="0"/>
                      <w:marTop w:val="0"/>
                      <w:marBottom w:val="0"/>
                      <w:divBdr>
                        <w:top w:val="none" w:sz="0" w:space="0" w:color="auto"/>
                        <w:left w:val="none" w:sz="0" w:space="0" w:color="auto"/>
                        <w:bottom w:val="none" w:sz="0" w:space="0" w:color="auto"/>
                        <w:right w:val="none" w:sz="0" w:space="0" w:color="auto"/>
                      </w:divBdr>
                      <w:divsChild>
                        <w:div w:id="1471631286">
                          <w:marLeft w:val="0"/>
                          <w:marRight w:val="0"/>
                          <w:marTop w:val="0"/>
                          <w:marBottom w:val="0"/>
                          <w:divBdr>
                            <w:top w:val="none" w:sz="0" w:space="0" w:color="auto"/>
                            <w:left w:val="none" w:sz="0" w:space="0" w:color="auto"/>
                            <w:bottom w:val="none" w:sz="0" w:space="0" w:color="auto"/>
                            <w:right w:val="none" w:sz="0" w:space="0" w:color="auto"/>
                          </w:divBdr>
                          <w:divsChild>
                            <w:div w:id="562830637">
                              <w:marLeft w:val="0"/>
                              <w:marRight w:val="0"/>
                              <w:marTop w:val="0"/>
                              <w:marBottom w:val="0"/>
                              <w:divBdr>
                                <w:top w:val="none" w:sz="0" w:space="0" w:color="auto"/>
                                <w:left w:val="none" w:sz="0" w:space="0" w:color="auto"/>
                                <w:bottom w:val="none" w:sz="0" w:space="0" w:color="auto"/>
                                <w:right w:val="none" w:sz="0" w:space="0" w:color="auto"/>
                              </w:divBdr>
                              <w:divsChild>
                                <w:div w:id="1593319821">
                                  <w:marLeft w:val="0"/>
                                  <w:marRight w:val="0"/>
                                  <w:marTop w:val="0"/>
                                  <w:marBottom w:val="0"/>
                                  <w:divBdr>
                                    <w:top w:val="none" w:sz="0" w:space="0" w:color="auto"/>
                                    <w:left w:val="none" w:sz="0" w:space="0" w:color="auto"/>
                                    <w:bottom w:val="none" w:sz="0" w:space="0" w:color="auto"/>
                                    <w:right w:val="none" w:sz="0" w:space="0" w:color="auto"/>
                                  </w:divBdr>
                                  <w:divsChild>
                                    <w:div w:id="7994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5285">
      <w:bodyDiv w:val="1"/>
      <w:marLeft w:val="0"/>
      <w:marRight w:val="0"/>
      <w:marTop w:val="0"/>
      <w:marBottom w:val="0"/>
      <w:divBdr>
        <w:top w:val="none" w:sz="0" w:space="0" w:color="auto"/>
        <w:left w:val="none" w:sz="0" w:space="0" w:color="auto"/>
        <w:bottom w:val="none" w:sz="0" w:space="0" w:color="auto"/>
        <w:right w:val="none" w:sz="0" w:space="0" w:color="auto"/>
      </w:divBdr>
    </w:div>
    <w:div w:id="218715117">
      <w:bodyDiv w:val="1"/>
      <w:marLeft w:val="0"/>
      <w:marRight w:val="0"/>
      <w:marTop w:val="0"/>
      <w:marBottom w:val="0"/>
      <w:divBdr>
        <w:top w:val="none" w:sz="0" w:space="0" w:color="auto"/>
        <w:left w:val="none" w:sz="0" w:space="0" w:color="auto"/>
        <w:bottom w:val="none" w:sz="0" w:space="0" w:color="auto"/>
        <w:right w:val="none" w:sz="0" w:space="0" w:color="auto"/>
      </w:divBdr>
      <w:divsChild>
        <w:div w:id="1213349132">
          <w:marLeft w:val="0"/>
          <w:marRight w:val="0"/>
          <w:marTop w:val="0"/>
          <w:marBottom w:val="0"/>
          <w:divBdr>
            <w:top w:val="none" w:sz="0" w:space="0" w:color="auto"/>
            <w:left w:val="none" w:sz="0" w:space="0" w:color="auto"/>
            <w:bottom w:val="none" w:sz="0" w:space="0" w:color="auto"/>
            <w:right w:val="none" w:sz="0" w:space="0" w:color="auto"/>
          </w:divBdr>
        </w:div>
      </w:divsChild>
    </w:div>
    <w:div w:id="222521141">
      <w:bodyDiv w:val="1"/>
      <w:marLeft w:val="0"/>
      <w:marRight w:val="0"/>
      <w:marTop w:val="0"/>
      <w:marBottom w:val="0"/>
      <w:divBdr>
        <w:top w:val="none" w:sz="0" w:space="0" w:color="auto"/>
        <w:left w:val="none" w:sz="0" w:space="0" w:color="auto"/>
        <w:bottom w:val="none" w:sz="0" w:space="0" w:color="auto"/>
        <w:right w:val="none" w:sz="0" w:space="0" w:color="auto"/>
      </w:divBdr>
      <w:divsChild>
        <w:div w:id="1874420376">
          <w:marLeft w:val="0"/>
          <w:marRight w:val="0"/>
          <w:marTop w:val="0"/>
          <w:marBottom w:val="0"/>
          <w:divBdr>
            <w:top w:val="none" w:sz="0" w:space="0" w:color="auto"/>
            <w:left w:val="none" w:sz="0" w:space="0" w:color="auto"/>
            <w:bottom w:val="none" w:sz="0" w:space="0" w:color="auto"/>
            <w:right w:val="none" w:sz="0" w:space="0" w:color="auto"/>
          </w:divBdr>
          <w:divsChild>
            <w:div w:id="13184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20007">
      <w:bodyDiv w:val="1"/>
      <w:marLeft w:val="0"/>
      <w:marRight w:val="0"/>
      <w:marTop w:val="0"/>
      <w:marBottom w:val="0"/>
      <w:divBdr>
        <w:top w:val="none" w:sz="0" w:space="0" w:color="auto"/>
        <w:left w:val="none" w:sz="0" w:space="0" w:color="auto"/>
        <w:bottom w:val="none" w:sz="0" w:space="0" w:color="auto"/>
        <w:right w:val="none" w:sz="0" w:space="0" w:color="auto"/>
      </w:divBdr>
    </w:div>
    <w:div w:id="312636185">
      <w:bodyDiv w:val="1"/>
      <w:marLeft w:val="0"/>
      <w:marRight w:val="0"/>
      <w:marTop w:val="0"/>
      <w:marBottom w:val="0"/>
      <w:divBdr>
        <w:top w:val="none" w:sz="0" w:space="0" w:color="auto"/>
        <w:left w:val="none" w:sz="0" w:space="0" w:color="auto"/>
        <w:bottom w:val="none" w:sz="0" w:space="0" w:color="auto"/>
        <w:right w:val="none" w:sz="0" w:space="0" w:color="auto"/>
      </w:divBdr>
      <w:divsChild>
        <w:div w:id="1547176744">
          <w:marLeft w:val="0"/>
          <w:marRight w:val="0"/>
          <w:marTop w:val="0"/>
          <w:marBottom w:val="0"/>
          <w:divBdr>
            <w:top w:val="none" w:sz="0" w:space="0" w:color="auto"/>
            <w:left w:val="none" w:sz="0" w:space="0" w:color="auto"/>
            <w:bottom w:val="none" w:sz="0" w:space="0" w:color="auto"/>
            <w:right w:val="none" w:sz="0" w:space="0" w:color="auto"/>
          </w:divBdr>
        </w:div>
      </w:divsChild>
    </w:div>
    <w:div w:id="313140618">
      <w:bodyDiv w:val="1"/>
      <w:marLeft w:val="0"/>
      <w:marRight w:val="0"/>
      <w:marTop w:val="0"/>
      <w:marBottom w:val="0"/>
      <w:divBdr>
        <w:top w:val="none" w:sz="0" w:space="0" w:color="auto"/>
        <w:left w:val="none" w:sz="0" w:space="0" w:color="auto"/>
        <w:bottom w:val="none" w:sz="0" w:space="0" w:color="auto"/>
        <w:right w:val="none" w:sz="0" w:space="0" w:color="auto"/>
      </w:divBdr>
      <w:divsChild>
        <w:div w:id="1047686308">
          <w:marLeft w:val="0"/>
          <w:marRight w:val="0"/>
          <w:marTop w:val="0"/>
          <w:marBottom w:val="0"/>
          <w:divBdr>
            <w:top w:val="none" w:sz="0" w:space="0" w:color="auto"/>
            <w:left w:val="none" w:sz="0" w:space="0" w:color="auto"/>
            <w:bottom w:val="none" w:sz="0" w:space="0" w:color="auto"/>
            <w:right w:val="none" w:sz="0" w:space="0" w:color="auto"/>
          </w:divBdr>
          <w:divsChild>
            <w:div w:id="238098609">
              <w:marLeft w:val="0"/>
              <w:marRight w:val="0"/>
              <w:marTop w:val="0"/>
              <w:marBottom w:val="0"/>
              <w:divBdr>
                <w:top w:val="none" w:sz="0" w:space="0" w:color="auto"/>
                <w:left w:val="none" w:sz="0" w:space="0" w:color="auto"/>
                <w:bottom w:val="none" w:sz="0" w:space="0" w:color="auto"/>
                <w:right w:val="none" w:sz="0" w:space="0" w:color="auto"/>
              </w:divBdr>
            </w:div>
          </w:divsChild>
        </w:div>
        <w:div w:id="789013418">
          <w:marLeft w:val="0"/>
          <w:marRight w:val="0"/>
          <w:marTop w:val="0"/>
          <w:marBottom w:val="0"/>
          <w:divBdr>
            <w:top w:val="none" w:sz="0" w:space="0" w:color="auto"/>
            <w:left w:val="none" w:sz="0" w:space="0" w:color="auto"/>
            <w:bottom w:val="none" w:sz="0" w:space="0" w:color="auto"/>
            <w:right w:val="none" w:sz="0" w:space="0" w:color="auto"/>
          </w:divBdr>
          <w:divsChild>
            <w:div w:id="1760711046">
              <w:marLeft w:val="0"/>
              <w:marRight w:val="0"/>
              <w:marTop w:val="0"/>
              <w:marBottom w:val="0"/>
              <w:divBdr>
                <w:top w:val="none" w:sz="0" w:space="0" w:color="auto"/>
                <w:left w:val="none" w:sz="0" w:space="0" w:color="auto"/>
                <w:bottom w:val="none" w:sz="0" w:space="0" w:color="auto"/>
                <w:right w:val="none" w:sz="0" w:space="0" w:color="auto"/>
              </w:divBdr>
            </w:div>
          </w:divsChild>
        </w:div>
        <w:div w:id="1037046057">
          <w:marLeft w:val="0"/>
          <w:marRight w:val="0"/>
          <w:marTop w:val="0"/>
          <w:marBottom w:val="0"/>
          <w:divBdr>
            <w:top w:val="none" w:sz="0" w:space="0" w:color="auto"/>
            <w:left w:val="none" w:sz="0" w:space="0" w:color="auto"/>
            <w:bottom w:val="none" w:sz="0" w:space="0" w:color="auto"/>
            <w:right w:val="none" w:sz="0" w:space="0" w:color="auto"/>
          </w:divBdr>
          <w:divsChild>
            <w:div w:id="87431315">
              <w:marLeft w:val="0"/>
              <w:marRight w:val="0"/>
              <w:marTop w:val="0"/>
              <w:marBottom w:val="0"/>
              <w:divBdr>
                <w:top w:val="none" w:sz="0" w:space="0" w:color="auto"/>
                <w:left w:val="none" w:sz="0" w:space="0" w:color="auto"/>
                <w:bottom w:val="none" w:sz="0" w:space="0" w:color="auto"/>
                <w:right w:val="none" w:sz="0" w:space="0" w:color="auto"/>
              </w:divBdr>
            </w:div>
          </w:divsChild>
        </w:div>
        <w:div w:id="1963611162">
          <w:marLeft w:val="0"/>
          <w:marRight w:val="0"/>
          <w:marTop w:val="0"/>
          <w:marBottom w:val="0"/>
          <w:divBdr>
            <w:top w:val="none" w:sz="0" w:space="0" w:color="auto"/>
            <w:left w:val="none" w:sz="0" w:space="0" w:color="auto"/>
            <w:bottom w:val="none" w:sz="0" w:space="0" w:color="auto"/>
            <w:right w:val="none" w:sz="0" w:space="0" w:color="auto"/>
          </w:divBdr>
          <w:divsChild>
            <w:div w:id="13297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5843">
      <w:bodyDiv w:val="1"/>
      <w:marLeft w:val="0"/>
      <w:marRight w:val="0"/>
      <w:marTop w:val="0"/>
      <w:marBottom w:val="0"/>
      <w:divBdr>
        <w:top w:val="none" w:sz="0" w:space="0" w:color="auto"/>
        <w:left w:val="none" w:sz="0" w:space="0" w:color="auto"/>
        <w:bottom w:val="none" w:sz="0" w:space="0" w:color="auto"/>
        <w:right w:val="none" w:sz="0" w:space="0" w:color="auto"/>
      </w:divBdr>
      <w:divsChild>
        <w:div w:id="955675062">
          <w:marLeft w:val="0"/>
          <w:marRight w:val="0"/>
          <w:marTop w:val="0"/>
          <w:marBottom w:val="0"/>
          <w:divBdr>
            <w:top w:val="none" w:sz="0" w:space="0" w:color="auto"/>
            <w:left w:val="none" w:sz="0" w:space="0" w:color="auto"/>
            <w:bottom w:val="none" w:sz="0" w:space="0" w:color="auto"/>
            <w:right w:val="none" w:sz="0" w:space="0" w:color="auto"/>
          </w:divBdr>
          <w:divsChild>
            <w:div w:id="828443810">
              <w:marLeft w:val="0"/>
              <w:marRight w:val="0"/>
              <w:marTop w:val="0"/>
              <w:marBottom w:val="0"/>
              <w:divBdr>
                <w:top w:val="none" w:sz="0" w:space="0" w:color="auto"/>
                <w:left w:val="none" w:sz="0" w:space="0" w:color="auto"/>
                <w:bottom w:val="none" w:sz="0" w:space="0" w:color="auto"/>
                <w:right w:val="none" w:sz="0" w:space="0" w:color="auto"/>
              </w:divBdr>
            </w:div>
          </w:divsChild>
        </w:div>
        <w:div w:id="1262420455">
          <w:marLeft w:val="0"/>
          <w:marRight w:val="0"/>
          <w:marTop w:val="0"/>
          <w:marBottom w:val="0"/>
          <w:divBdr>
            <w:top w:val="none" w:sz="0" w:space="0" w:color="auto"/>
            <w:left w:val="none" w:sz="0" w:space="0" w:color="auto"/>
            <w:bottom w:val="none" w:sz="0" w:space="0" w:color="auto"/>
            <w:right w:val="none" w:sz="0" w:space="0" w:color="auto"/>
          </w:divBdr>
          <w:divsChild>
            <w:div w:id="1024745507">
              <w:marLeft w:val="0"/>
              <w:marRight w:val="0"/>
              <w:marTop w:val="0"/>
              <w:marBottom w:val="0"/>
              <w:divBdr>
                <w:top w:val="none" w:sz="0" w:space="0" w:color="auto"/>
                <w:left w:val="none" w:sz="0" w:space="0" w:color="auto"/>
                <w:bottom w:val="none" w:sz="0" w:space="0" w:color="auto"/>
                <w:right w:val="none" w:sz="0" w:space="0" w:color="auto"/>
              </w:divBdr>
              <w:divsChild>
                <w:div w:id="159202476">
                  <w:marLeft w:val="0"/>
                  <w:marRight w:val="0"/>
                  <w:marTop w:val="0"/>
                  <w:marBottom w:val="0"/>
                  <w:divBdr>
                    <w:top w:val="none" w:sz="0" w:space="0" w:color="auto"/>
                    <w:left w:val="none" w:sz="0" w:space="0" w:color="auto"/>
                    <w:bottom w:val="none" w:sz="0" w:space="0" w:color="auto"/>
                    <w:right w:val="none" w:sz="0" w:space="0" w:color="auto"/>
                  </w:divBdr>
                  <w:divsChild>
                    <w:div w:id="1297567603">
                      <w:marLeft w:val="0"/>
                      <w:marRight w:val="0"/>
                      <w:marTop w:val="0"/>
                      <w:marBottom w:val="0"/>
                      <w:divBdr>
                        <w:top w:val="none" w:sz="0" w:space="0" w:color="auto"/>
                        <w:left w:val="none" w:sz="0" w:space="0" w:color="auto"/>
                        <w:bottom w:val="none" w:sz="0" w:space="0" w:color="auto"/>
                        <w:right w:val="none" w:sz="0" w:space="0" w:color="auto"/>
                      </w:divBdr>
                      <w:divsChild>
                        <w:div w:id="1187645529">
                          <w:marLeft w:val="0"/>
                          <w:marRight w:val="0"/>
                          <w:marTop w:val="0"/>
                          <w:marBottom w:val="0"/>
                          <w:divBdr>
                            <w:top w:val="none" w:sz="0" w:space="0" w:color="auto"/>
                            <w:left w:val="none" w:sz="0" w:space="0" w:color="auto"/>
                            <w:bottom w:val="none" w:sz="0" w:space="0" w:color="auto"/>
                            <w:right w:val="none" w:sz="0" w:space="0" w:color="auto"/>
                          </w:divBdr>
                          <w:divsChild>
                            <w:div w:id="735857414">
                              <w:marLeft w:val="0"/>
                              <w:marRight w:val="0"/>
                              <w:marTop w:val="0"/>
                              <w:marBottom w:val="0"/>
                              <w:divBdr>
                                <w:top w:val="none" w:sz="0" w:space="0" w:color="auto"/>
                                <w:left w:val="none" w:sz="0" w:space="0" w:color="auto"/>
                                <w:bottom w:val="none" w:sz="0" w:space="0" w:color="auto"/>
                                <w:right w:val="none" w:sz="0" w:space="0" w:color="auto"/>
                              </w:divBdr>
                              <w:divsChild>
                                <w:div w:id="869757814">
                                  <w:marLeft w:val="0"/>
                                  <w:marRight w:val="0"/>
                                  <w:marTop w:val="0"/>
                                  <w:marBottom w:val="0"/>
                                  <w:divBdr>
                                    <w:top w:val="none" w:sz="0" w:space="0" w:color="auto"/>
                                    <w:left w:val="none" w:sz="0" w:space="0" w:color="auto"/>
                                    <w:bottom w:val="none" w:sz="0" w:space="0" w:color="auto"/>
                                    <w:right w:val="none" w:sz="0" w:space="0" w:color="auto"/>
                                  </w:divBdr>
                                  <w:divsChild>
                                    <w:div w:id="147132625">
                                      <w:marLeft w:val="0"/>
                                      <w:marRight w:val="0"/>
                                      <w:marTop w:val="0"/>
                                      <w:marBottom w:val="0"/>
                                      <w:divBdr>
                                        <w:top w:val="none" w:sz="0" w:space="0" w:color="auto"/>
                                        <w:left w:val="none" w:sz="0" w:space="0" w:color="auto"/>
                                        <w:bottom w:val="none" w:sz="0" w:space="0" w:color="auto"/>
                                        <w:right w:val="none" w:sz="0" w:space="0" w:color="auto"/>
                                      </w:divBdr>
                                      <w:divsChild>
                                        <w:div w:id="93673867">
                                          <w:marLeft w:val="0"/>
                                          <w:marRight w:val="0"/>
                                          <w:marTop w:val="0"/>
                                          <w:marBottom w:val="0"/>
                                          <w:divBdr>
                                            <w:top w:val="none" w:sz="0" w:space="0" w:color="auto"/>
                                            <w:left w:val="none" w:sz="0" w:space="0" w:color="auto"/>
                                            <w:bottom w:val="none" w:sz="0" w:space="0" w:color="auto"/>
                                            <w:right w:val="none" w:sz="0" w:space="0" w:color="auto"/>
                                          </w:divBdr>
                                        </w:div>
                                        <w:div w:id="1071925233">
                                          <w:marLeft w:val="0"/>
                                          <w:marRight w:val="0"/>
                                          <w:marTop w:val="0"/>
                                          <w:marBottom w:val="0"/>
                                          <w:divBdr>
                                            <w:top w:val="none" w:sz="0" w:space="0" w:color="auto"/>
                                            <w:left w:val="none" w:sz="0" w:space="0" w:color="auto"/>
                                            <w:bottom w:val="none" w:sz="0" w:space="0" w:color="auto"/>
                                            <w:right w:val="none" w:sz="0" w:space="0" w:color="auto"/>
                                          </w:divBdr>
                                        </w:div>
                                        <w:div w:id="1220896412">
                                          <w:marLeft w:val="0"/>
                                          <w:marRight w:val="0"/>
                                          <w:marTop w:val="0"/>
                                          <w:marBottom w:val="0"/>
                                          <w:divBdr>
                                            <w:top w:val="none" w:sz="0" w:space="0" w:color="auto"/>
                                            <w:left w:val="none" w:sz="0" w:space="0" w:color="auto"/>
                                            <w:bottom w:val="none" w:sz="0" w:space="0" w:color="auto"/>
                                            <w:right w:val="none" w:sz="0" w:space="0" w:color="auto"/>
                                          </w:divBdr>
                                          <w:divsChild>
                                            <w:div w:id="346717448">
                                              <w:marLeft w:val="0"/>
                                              <w:marRight w:val="0"/>
                                              <w:marTop w:val="0"/>
                                              <w:marBottom w:val="0"/>
                                              <w:divBdr>
                                                <w:top w:val="none" w:sz="0" w:space="0" w:color="auto"/>
                                                <w:left w:val="none" w:sz="0" w:space="0" w:color="auto"/>
                                                <w:bottom w:val="none" w:sz="0" w:space="0" w:color="auto"/>
                                                <w:right w:val="none" w:sz="0" w:space="0" w:color="auto"/>
                                              </w:divBdr>
                                              <w:divsChild>
                                                <w:div w:id="19515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26626">
                              <w:marLeft w:val="0"/>
                              <w:marRight w:val="0"/>
                              <w:marTop w:val="0"/>
                              <w:marBottom w:val="0"/>
                              <w:divBdr>
                                <w:top w:val="none" w:sz="0" w:space="0" w:color="auto"/>
                                <w:left w:val="none" w:sz="0" w:space="0" w:color="auto"/>
                                <w:bottom w:val="none" w:sz="0" w:space="0" w:color="auto"/>
                                <w:right w:val="none" w:sz="0" w:space="0" w:color="auto"/>
                              </w:divBdr>
                              <w:divsChild>
                                <w:div w:id="158808186">
                                  <w:marLeft w:val="0"/>
                                  <w:marRight w:val="0"/>
                                  <w:marTop w:val="0"/>
                                  <w:marBottom w:val="0"/>
                                  <w:divBdr>
                                    <w:top w:val="none" w:sz="0" w:space="0" w:color="auto"/>
                                    <w:left w:val="none" w:sz="0" w:space="0" w:color="auto"/>
                                    <w:bottom w:val="none" w:sz="0" w:space="0" w:color="auto"/>
                                    <w:right w:val="none" w:sz="0" w:space="0" w:color="auto"/>
                                  </w:divBdr>
                                  <w:divsChild>
                                    <w:div w:id="903488528">
                                      <w:marLeft w:val="0"/>
                                      <w:marRight w:val="0"/>
                                      <w:marTop w:val="0"/>
                                      <w:marBottom w:val="0"/>
                                      <w:divBdr>
                                        <w:top w:val="none" w:sz="0" w:space="0" w:color="auto"/>
                                        <w:left w:val="none" w:sz="0" w:space="0" w:color="auto"/>
                                        <w:bottom w:val="none" w:sz="0" w:space="0" w:color="auto"/>
                                        <w:right w:val="none" w:sz="0" w:space="0" w:color="auto"/>
                                      </w:divBdr>
                                      <w:divsChild>
                                        <w:div w:id="19280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813910">
      <w:bodyDiv w:val="1"/>
      <w:marLeft w:val="0"/>
      <w:marRight w:val="0"/>
      <w:marTop w:val="0"/>
      <w:marBottom w:val="0"/>
      <w:divBdr>
        <w:top w:val="none" w:sz="0" w:space="0" w:color="auto"/>
        <w:left w:val="none" w:sz="0" w:space="0" w:color="auto"/>
        <w:bottom w:val="none" w:sz="0" w:space="0" w:color="auto"/>
        <w:right w:val="none" w:sz="0" w:space="0" w:color="auto"/>
      </w:divBdr>
    </w:div>
    <w:div w:id="384909145">
      <w:bodyDiv w:val="1"/>
      <w:marLeft w:val="0"/>
      <w:marRight w:val="0"/>
      <w:marTop w:val="0"/>
      <w:marBottom w:val="0"/>
      <w:divBdr>
        <w:top w:val="none" w:sz="0" w:space="0" w:color="auto"/>
        <w:left w:val="none" w:sz="0" w:space="0" w:color="auto"/>
        <w:bottom w:val="none" w:sz="0" w:space="0" w:color="auto"/>
        <w:right w:val="none" w:sz="0" w:space="0" w:color="auto"/>
      </w:divBdr>
    </w:div>
    <w:div w:id="429278438">
      <w:bodyDiv w:val="1"/>
      <w:marLeft w:val="0"/>
      <w:marRight w:val="0"/>
      <w:marTop w:val="0"/>
      <w:marBottom w:val="0"/>
      <w:divBdr>
        <w:top w:val="none" w:sz="0" w:space="0" w:color="auto"/>
        <w:left w:val="none" w:sz="0" w:space="0" w:color="auto"/>
        <w:bottom w:val="none" w:sz="0" w:space="0" w:color="auto"/>
        <w:right w:val="none" w:sz="0" w:space="0" w:color="auto"/>
      </w:divBdr>
      <w:divsChild>
        <w:div w:id="134689452">
          <w:marLeft w:val="0"/>
          <w:marRight w:val="0"/>
          <w:marTop w:val="0"/>
          <w:marBottom w:val="0"/>
          <w:divBdr>
            <w:top w:val="none" w:sz="0" w:space="0" w:color="auto"/>
            <w:left w:val="none" w:sz="0" w:space="0" w:color="auto"/>
            <w:bottom w:val="none" w:sz="0" w:space="0" w:color="auto"/>
            <w:right w:val="none" w:sz="0" w:space="0" w:color="auto"/>
          </w:divBdr>
          <w:divsChild>
            <w:div w:id="907113794">
              <w:marLeft w:val="0"/>
              <w:marRight w:val="0"/>
              <w:marTop w:val="0"/>
              <w:marBottom w:val="0"/>
              <w:divBdr>
                <w:top w:val="none" w:sz="0" w:space="0" w:color="auto"/>
                <w:left w:val="none" w:sz="0" w:space="0" w:color="auto"/>
                <w:bottom w:val="none" w:sz="0" w:space="0" w:color="auto"/>
                <w:right w:val="none" w:sz="0" w:space="0" w:color="auto"/>
              </w:divBdr>
            </w:div>
          </w:divsChild>
        </w:div>
        <w:div w:id="1955091685">
          <w:marLeft w:val="0"/>
          <w:marRight w:val="0"/>
          <w:marTop w:val="0"/>
          <w:marBottom w:val="0"/>
          <w:divBdr>
            <w:top w:val="none" w:sz="0" w:space="0" w:color="auto"/>
            <w:left w:val="none" w:sz="0" w:space="0" w:color="auto"/>
            <w:bottom w:val="none" w:sz="0" w:space="0" w:color="auto"/>
            <w:right w:val="none" w:sz="0" w:space="0" w:color="auto"/>
          </w:divBdr>
          <w:divsChild>
            <w:div w:id="400639374">
              <w:marLeft w:val="0"/>
              <w:marRight w:val="0"/>
              <w:marTop w:val="0"/>
              <w:marBottom w:val="0"/>
              <w:divBdr>
                <w:top w:val="none" w:sz="0" w:space="0" w:color="auto"/>
                <w:left w:val="none" w:sz="0" w:space="0" w:color="auto"/>
                <w:bottom w:val="none" w:sz="0" w:space="0" w:color="auto"/>
                <w:right w:val="none" w:sz="0" w:space="0" w:color="auto"/>
              </w:divBdr>
            </w:div>
          </w:divsChild>
        </w:div>
        <w:div w:id="585581416">
          <w:marLeft w:val="0"/>
          <w:marRight w:val="0"/>
          <w:marTop w:val="0"/>
          <w:marBottom w:val="0"/>
          <w:divBdr>
            <w:top w:val="none" w:sz="0" w:space="0" w:color="auto"/>
            <w:left w:val="none" w:sz="0" w:space="0" w:color="auto"/>
            <w:bottom w:val="none" w:sz="0" w:space="0" w:color="auto"/>
            <w:right w:val="none" w:sz="0" w:space="0" w:color="auto"/>
          </w:divBdr>
          <w:divsChild>
            <w:div w:id="21248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98840">
      <w:bodyDiv w:val="1"/>
      <w:marLeft w:val="0"/>
      <w:marRight w:val="0"/>
      <w:marTop w:val="0"/>
      <w:marBottom w:val="0"/>
      <w:divBdr>
        <w:top w:val="none" w:sz="0" w:space="0" w:color="auto"/>
        <w:left w:val="none" w:sz="0" w:space="0" w:color="auto"/>
        <w:bottom w:val="none" w:sz="0" w:space="0" w:color="auto"/>
        <w:right w:val="none" w:sz="0" w:space="0" w:color="auto"/>
      </w:divBdr>
      <w:divsChild>
        <w:div w:id="128596084">
          <w:marLeft w:val="0"/>
          <w:marRight w:val="0"/>
          <w:marTop w:val="0"/>
          <w:marBottom w:val="0"/>
          <w:divBdr>
            <w:top w:val="none" w:sz="0" w:space="0" w:color="auto"/>
            <w:left w:val="none" w:sz="0" w:space="0" w:color="auto"/>
            <w:bottom w:val="none" w:sz="0" w:space="0" w:color="auto"/>
            <w:right w:val="none" w:sz="0" w:space="0" w:color="auto"/>
          </w:divBdr>
          <w:divsChild>
            <w:div w:id="881868901">
              <w:marLeft w:val="0"/>
              <w:marRight w:val="0"/>
              <w:marTop w:val="0"/>
              <w:marBottom w:val="0"/>
              <w:divBdr>
                <w:top w:val="none" w:sz="0" w:space="0" w:color="auto"/>
                <w:left w:val="none" w:sz="0" w:space="0" w:color="auto"/>
                <w:bottom w:val="none" w:sz="0" w:space="0" w:color="auto"/>
                <w:right w:val="none" w:sz="0" w:space="0" w:color="auto"/>
              </w:divBdr>
            </w:div>
          </w:divsChild>
        </w:div>
        <w:div w:id="1311129438">
          <w:marLeft w:val="0"/>
          <w:marRight w:val="0"/>
          <w:marTop w:val="0"/>
          <w:marBottom w:val="0"/>
          <w:divBdr>
            <w:top w:val="none" w:sz="0" w:space="0" w:color="auto"/>
            <w:left w:val="none" w:sz="0" w:space="0" w:color="auto"/>
            <w:bottom w:val="none" w:sz="0" w:space="0" w:color="auto"/>
            <w:right w:val="none" w:sz="0" w:space="0" w:color="auto"/>
          </w:divBdr>
          <w:divsChild>
            <w:div w:id="13333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72324">
      <w:bodyDiv w:val="1"/>
      <w:marLeft w:val="0"/>
      <w:marRight w:val="0"/>
      <w:marTop w:val="0"/>
      <w:marBottom w:val="0"/>
      <w:divBdr>
        <w:top w:val="none" w:sz="0" w:space="0" w:color="auto"/>
        <w:left w:val="none" w:sz="0" w:space="0" w:color="auto"/>
        <w:bottom w:val="none" w:sz="0" w:space="0" w:color="auto"/>
        <w:right w:val="none" w:sz="0" w:space="0" w:color="auto"/>
      </w:divBdr>
    </w:div>
    <w:div w:id="482087499">
      <w:bodyDiv w:val="1"/>
      <w:marLeft w:val="0"/>
      <w:marRight w:val="0"/>
      <w:marTop w:val="0"/>
      <w:marBottom w:val="0"/>
      <w:divBdr>
        <w:top w:val="none" w:sz="0" w:space="0" w:color="auto"/>
        <w:left w:val="none" w:sz="0" w:space="0" w:color="auto"/>
        <w:bottom w:val="none" w:sz="0" w:space="0" w:color="auto"/>
        <w:right w:val="none" w:sz="0" w:space="0" w:color="auto"/>
      </w:divBdr>
      <w:divsChild>
        <w:div w:id="222184280">
          <w:marLeft w:val="0"/>
          <w:marRight w:val="0"/>
          <w:marTop w:val="0"/>
          <w:marBottom w:val="0"/>
          <w:divBdr>
            <w:top w:val="none" w:sz="0" w:space="0" w:color="auto"/>
            <w:left w:val="none" w:sz="0" w:space="0" w:color="auto"/>
            <w:bottom w:val="none" w:sz="0" w:space="0" w:color="auto"/>
            <w:right w:val="none" w:sz="0" w:space="0" w:color="auto"/>
          </w:divBdr>
        </w:div>
        <w:div w:id="1672635646">
          <w:marLeft w:val="0"/>
          <w:marRight w:val="0"/>
          <w:marTop w:val="0"/>
          <w:marBottom w:val="0"/>
          <w:divBdr>
            <w:top w:val="none" w:sz="0" w:space="0" w:color="auto"/>
            <w:left w:val="none" w:sz="0" w:space="0" w:color="auto"/>
            <w:bottom w:val="none" w:sz="0" w:space="0" w:color="auto"/>
            <w:right w:val="none" w:sz="0" w:space="0" w:color="auto"/>
          </w:divBdr>
          <w:divsChild>
            <w:div w:id="805007337">
              <w:marLeft w:val="0"/>
              <w:marRight w:val="0"/>
              <w:marTop w:val="0"/>
              <w:marBottom w:val="0"/>
              <w:divBdr>
                <w:top w:val="none" w:sz="0" w:space="0" w:color="auto"/>
                <w:left w:val="none" w:sz="0" w:space="0" w:color="auto"/>
                <w:bottom w:val="none" w:sz="0" w:space="0" w:color="auto"/>
                <w:right w:val="none" w:sz="0" w:space="0" w:color="auto"/>
              </w:divBdr>
              <w:divsChild>
                <w:div w:id="1337807996">
                  <w:marLeft w:val="0"/>
                  <w:marRight w:val="0"/>
                  <w:marTop w:val="0"/>
                  <w:marBottom w:val="0"/>
                  <w:divBdr>
                    <w:top w:val="none" w:sz="0" w:space="0" w:color="auto"/>
                    <w:left w:val="none" w:sz="0" w:space="0" w:color="auto"/>
                    <w:bottom w:val="none" w:sz="0" w:space="0" w:color="auto"/>
                    <w:right w:val="none" w:sz="0" w:space="0" w:color="auto"/>
                  </w:divBdr>
                  <w:divsChild>
                    <w:div w:id="1359310347">
                      <w:marLeft w:val="0"/>
                      <w:marRight w:val="0"/>
                      <w:marTop w:val="0"/>
                      <w:marBottom w:val="0"/>
                      <w:divBdr>
                        <w:top w:val="none" w:sz="0" w:space="0" w:color="auto"/>
                        <w:left w:val="none" w:sz="0" w:space="0" w:color="auto"/>
                        <w:bottom w:val="none" w:sz="0" w:space="0" w:color="auto"/>
                        <w:right w:val="none" w:sz="0" w:space="0" w:color="auto"/>
                      </w:divBdr>
                      <w:divsChild>
                        <w:div w:id="1690909452">
                          <w:marLeft w:val="0"/>
                          <w:marRight w:val="0"/>
                          <w:marTop w:val="0"/>
                          <w:marBottom w:val="0"/>
                          <w:divBdr>
                            <w:top w:val="none" w:sz="0" w:space="0" w:color="auto"/>
                            <w:left w:val="none" w:sz="0" w:space="0" w:color="auto"/>
                            <w:bottom w:val="none" w:sz="0" w:space="0" w:color="auto"/>
                            <w:right w:val="none" w:sz="0" w:space="0" w:color="auto"/>
                          </w:divBdr>
                          <w:divsChild>
                            <w:div w:id="835150427">
                              <w:marLeft w:val="0"/>
                              <w:marRight w:val="0"/>
                              <w:marTop w:val="0"/>
                              <w:marBottom w:val="0"/>
                              <w:divBdr>
                                <w:top w:val="none" w:sz="0" w:space="0" w:color="auto"/>
                                <w:left w:val="none" w:sz="0" w:space="0" w:color="auto"/>
                                <w:bottom w:val="none" w:sz="0" w:space="0" w:color="auto"/>
                                <w:right w:val="none" w:sz="0" w:space="0" w:color="auto"/>
                              </w:divBdr>
                              <w:divsChild>
                                <w:div w:id="1146043938">
                                  <w:marLeft w:val="0"/>
                                  <w:marRight w:val="0"/>
                                  <w:marTop w:val="0"/>
                                  <w:marBottom w:val="0"/>
                                  <w:divBdr>
                                    <w:top w:val="none" w:sz="0" w:space="0" w:color="auto"/>
                                    <w:left w:val="none" w:sz="0" w:space="0" w:color="auto"/>
                                    <w:bottom w:val="none" w:sz="0" w:space="0" w:color="auto"/>
                                    <w:right w:val="none" w:sz="0" w:space="0" w:color="auto"/>
                                  </w:divBdr>
                                  <w:divsChild>
                                    <w:div w:id="2309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358874">
      <w:bodyDiv w:val="1"/>
      <w:marLeft w:val="0"/>
      <w:marRight w:val="0"/>
      <w:marTop w:val="0"/>
      <w:marBottom w:val="0"/>
      <w:divBdr>
        <w:top w:val="none" w:sz="0" w:space="0" w:color="auto"/>
        <w:left w:val="none" w:sz="0" w:space="0" w:color="auto"/>
        <w:bottom w:val="none" w:sz="0" w:space="0" w:color="auto"/>
        <w:right w:val="none" w:sz="0" w:space="0" w:color="auto"/>
      </w:divBdr>
      <w:divsChild>
        <w:div w:id="1677001689">
          <w:marLeft w:val="0"/>
          <w:marRight w:val="0"/>
          <w:marTop w:val="0"/>
          <w:marBottom w:val="0"/>
          <w:divBdr>
            <w:top w:val="none" w:sz="0" w:space="0" w:color="auto"/>
            <w:left w:val="none" w:sz="0" w:space="0" w:color="auto"/>
            <w:bottom w:val="none" w:sz="0" w:space="0" w:color="auto"/>
            <w:right w:val="none" w:sz="0" w:space="0" w:color="auto"/>
          </w:divBdr>
          <w:divsChild>
            <w:div w:id="17652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6601">
      <w:bodyDiv w:val="1"/>
      <w:marLeft w:val="0"/>
      <w:marRight w:val="0"/>
      <w:marTop w:val="0"/>
      <w:marBottom w:val="0"/>
      <w:divBdr>
        <w:top w:val="none" w:sz="0" w:space="0" w:color="auto"/>
        <w:left w:val="none" w:sz="0" w:space="0" w:color="auto"/>
        <w:bottom w:val="none" w:sz="0" w:space="0" w:color="auto"/>
        <w:right w:val="none" w:sz="0" w:space="0" w:color="auto"/>
      </w:divBdr>
    </w:div>
    <w:div w:id="575474374">
      <w:bodyDiv w:val="1"/>
      <w:marLeft w:val="0"/>
      <w:marRight w:val="0"/>
      <w:marTop w:val="0"/>
      <w:marBottom w:val="0"/>
      <w:divBdr>
        <w:top w:val="none" w:sz="0" w:space="0" w:color="auto"/>
        <w:left w:val="none" w:sz="0" w:space="0" w:color="auto"/>
        <w:bottom w:val="none" w:sz="0" w:space="0" w:color="auto"/>
        <w:right w:val="none" w:sz="0" w:space="0" w:color="auto"/>
      </w:divBdr>
    </w:div>
    <w:div w:id="588462314">
      <w:bodyDiv w:val="1"/>
      <w:marLeft w:val="0"/>
      <w:marRight w:val="0"/>
      <w:marTop w:val="0"/>
      <w:marBottom w:val="0"/>
      <w:divBdr>
        <w:top w:val="none" w:sz="0" w:space="0" w:color="auto"/>
        <w:left w:val="none" w:sz="0" w:space="0" w:color="auto"/>
        <w:bottom w:val="none" w:sz="0" w:space="0" w:color="auto"/>
        <w:right w:val="none" w:sz="0" w:space="0" w:color="auto"/>
      </w:divBdr>
    </w:div>
    <w:div w:id="599216666">
      <w:bodyDiv w:val="1"/>
      <w:marLeft w:val="0"/>
      <w:marRight w:val="0"/>
      <w:marTop w:val="0"/>
      <w:marBottom w:val="0"/>
      <w:divBdr>
        <w:top w:val="none" w:sz="0" w:space="0" w:color="auto"/>
        <w:left w:val="none" w:sz="0" w:space="0" w:color="auto"/>
        <w:bottom w:val="none" w:sz="0" w:space="0" w:color="auto"/>
        <w:right w:val="none" w:sz="0" w:space="0" w:color="auto"/>
      </w:divBdr>
    </w:div>
    <w:div w:id="610553060">
      <w:bodyDiv w:val="1"/>
      <w:marLeft w:val="0"/>
      <w:marRight w:val="0"/>
      <w:marTop w:val="0"/>
      <w:marBottom w:val="0"/>
      <w:divBdr>
        <w:top w:val="none" w:sz="0" w:space="0" w:color="auto"/>
        <w:left w:val="none" w:sz="0" w:space="0" w:color="auto"/>
        <w:bottom w:val="none" w:sz="0" w:space="0" w:color="auto"/>
        <w:right w:val="none" w:sz="0" w:space="0" w:color="auto"/>
      </w:divBdr>
    </w:div>
    <w:div w:id="623996833">
      <w:bodyDiv w:val="1"/>
      <w:marLeft w:val="0"/>
      <w:marRight w:val="0"/>
      <w:marTop w:val="0"/>
      <w:marBottom w:val="0"/>
      <w:divBdr>
        <w:top w:val="none" w:sz="0" w:space="0" w:color="auto"/>
        <w:left w:val="none" w:sz="0" w:space="0" w:color="auto"/>
        <w:bottom w:val="none" w:sz="0" w:space="0" w:color="auto"/>
        <w:right w:val="none" w:sz="0" w:space="0" w:color="auto"/>
      </w:divBdr>
    </w:div>
    <w:div w:id="629626404">
      <w:bodyDiv w:val="1"/>
      <w:marLeft w:val="0"/>
      <w:marRight w:val="0"/>
      <w:marTop w:val="0"/>
      <w:marBottom w:val="0"/>
      <w:divBdr>
        <w:top w:val="none" w:sz="0" w:space="0" w:color="auto"/>
        <w:left w:val="none" w:sz="0" w:space="0" w:color="auto"/>
        <w:bottom w:val="none" w:sz="0" w:space="0" w:color="auto"/>
        <w:right w:val="none" w:sz="0" w:space="0" w:color="auto"/>
      </w:divBdr>
      <w:divsChild>
        <w:div w:id="81146511">
          <w:marLeft w:val="0"/>
          <w:marRight w:val="0"/>
          <w:marTop w:val="0"/>
          <w:marBottom w:val="0"/>
          <w:divBdr>
            <w:top w:val="none" w:sz="0" w:space="0" w:color="auto"/>
            <w:left w:val="none" w:sz="0" w:space="0" w:color="auto"/>
            <w:bottom w:val="none" w:sz="0" w:space="0" w:color="auto"/>
            <w:right w:val="none" w:sz="0" w:space="0" w:color="auto"/>
          </w:divBdr>
          <w:divsChild>
            <w:div w:id="1915582075">
              <w:marLeft w:val="0"/>
              <w:marRight w:val="0"/>
              <w:marTop w:val="0"/>
              <w:marBottom w:val="0"/>
              <w:divBdr>
                <w:top w:val="none" w:sz="0" w:space="0" w:color="auto"/>
                <w:left w:val="none" w:sz="0" w:space="0" w:color="auto"/>
                <w:bottom w:val="none" w:sz="0" w:space="0" w:color="auto"/>
                <w:right w:val="none" w:sz="0" w:space="0" w:color="auto"/>
              </w:divBdr>
              <w:divsChild>
                <w:div w:id="103423585">
                  <w:marLeft w:val="0"/>
                  <w:marRight w:val="0"/>
                  <w:marTop w:val="0"/>
                  <w:marBottom w:val="0"/>
                  <w:divBdr>
                    <w:top w:val="none" w:sz="0" w:space="0" w:color="auto"/>
                    <w:left w:val="none" w:sz="0" w:space="0" w:color="auto"/>
                    <w:bottom w:val="none" w:sz="0" w:space="0" w:color="auto"/>
                    <w:right w:val="none" w:sz="0" w:space="0" w:color="auto"/>
                  </w:divBdr>
                  <w:divsChild>
                    <w:div w:id="1420102987">
                      <w:marLeft w:val="0"/>
                      <w:marRight w:val="0"/>
                      <w:marTop w:val="0"/>
                      <w:marBottom w:val="0"/>
                      <w:divBdr>
                        <w:top w:val="none" w:sz="0" w:space="0" w:color="auto"/>
                        <w:left w:val="none" w:sz="0" w:space="0" w:color="auto"/>
                        <w:bottom w:val="none" w:sz="0" w:space="0" w:color="auto"/>
                        <w:right w:val="none" w:sz="0" w:space="0" w:color="auto"/>
                      </w:divBdr>
                      <w:divsChild>
                        <w:div w:id="6468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2246">
          <w:marLeft w:val="0"/>
          <w:marRight w:val="0"/>
          <w:marTop w:val="0"/>
          <w:marBottom w:val="0"/>
          <w:divBdr>
            <w:top w:val="none" w:sz="0" w:space="0" w:color="auto"/>
            <w:left w:val="none" w:sz="0" w:space="0" w:color="auto"/>
            <w:bottom w:val="none" w:sz="0" w:space="0" w:color="auto"/>
            <w:right w:val="none" w:sz="0" w:space="0" w:color="auto"/>
          </w:divBdr>
        </w:div>
        <w:div w:id="2045595794">
          <w:marLeft w:val="0"/>
          <w:marRight w:val="0"/>
          <w:marTop w:val="0"/>
          <w:marBottom w:val="0"/>
          <w:divBdr>
            <w:top w:val="none" w:sz="0" w:space="0" w:color="auto"/>
            <w:left w:val="none" w:sz="0" w:space="0" w:color="auto"/>
            <w:bottom w:val="none" w:sz="0" w:space="0" w:color="auto"/>
            <w:right w:val="none" w:sz="0" w:space="0" w:color="auto"/>
          </w:divBdr>
          <w:divsChild>
            <w:div w:id="440540348">
              <w:marLeft w:val="0"/>
              <w:marRight w:val="0"/>
              <w:marTop w:val="0"/>
              <w:marBottom w:val="0"/>
              <w:divBdr>
                <w:top w:val="none" w:sz="0" w:space="0" w:color="auto"/>
                <w:left w:val="none" w:sz="0" w:space="0" w:color="auto"/>
                <w:bottom w:val="none" w:sz="0" w:space="0" w:color="auto"/>
                <w:right w:val="none" w:sz="0" w:space="0" w:color="auto"/>
              </w:divBdr>
              <w:divsChild>
                <w:div w:id="1260257511">
                  <w:marLeft w:val="0"/>
                  <w:marRight w:val="0"/>
                  <w:marTop w:val="0"/>
                  <w:marBottom w:val="0"/>
                  <w:divBdr>
                    <w:top w:val="none" w:sz="0" w:space="0" w:color="auto"/>
                    <w:left w:val="none" w:sz="0" w:space="0" w:color="auto"/>
                    <w:bottom w:val="none" w:sz="0" w:space="0" w:color="auto"/>
                    <w:right w:val="none" w:sz="0" w:space="0" w:color="auto"/>
                  </w:divBdr>
                  <w:divsChild>
                    <w:div w:id="1648122134">
                      <w:marLeft w:val="0"/>
                      <w:marRight w:val="0"/>
                      <w:marTop w:val="0"/>
                      <w:marBottom w:val="0"/>
                      <w:divBdr>
                        <w:top w:val="none" w:sz="0" w:space="0" w:color="auto"/>
                        <w:left w:val="none" w:sz="0" w:space="0" w:color="auto"/>
                        <w:bottom w:val="none" w:sz="0" w:space="0" w:color="auto"/>
                        <w:right w:val="none" w:sz="0" w:space="0" w:color="auto"/>
                      </w:divBdr>
                      <w:divsChild>
                        <w:div w:id="283267674">
                          <w:marLeft w:val="0"/>
                          <w:marRight w:val="0"/>
                          <w:marTop w:val="0"/>
                          <w:marBottom w:val="0"/>
                          <w:divBdr>
                            <w:top w:val="none" w:sz="0" w:space="0" w:color="auto"/>
                            <w:left w:val="none" w:sz="0" w:space="0" w:color="auto"/>
                            <w:bottom w:val="none" w:sz="0" w:space="0" w:color="auto"/>
                            <w:right w:val="none" w:sz="0" w:space="0" w:color="auto"/>
                          </w:divBdr>
                          <w:divsChild>
                            <w:div w:id="1880701172">
                              <w:marLeft w:val="0"/>
                              <w:marRight w:val="0"/>
                              <w:marTop w:val="0"/>
                              <w:marBottom w:val="0"/>
                              <w:divBdr>
                                <w:top w:val="none" w:sz="0" w:space="0" w:color="auto"/>
                                <w:left w:val="none" w:sz="0" w:space="0" w:color="auto"/>
                                <w:bottom w:val="none" w:sz="0" w:space="0" w:color="auto"/>
                                <w:right w:val="none" w:sz="0" w:space="0" w:color="auto"/>
                              </w:divBdr>
                              <w:divsChild>
                                <w:div w:id="317420054">
                                  <w:marLeft w:val="0"/>
                                  <w:marRight w:val="0"/>
                                  <w:marTop w:val="0"/>
                                  <w:marBottom w:val="0"/>
                                  <w:divBdr>
                                    <w:top w:val="none" w:sz="0" w:space="0" w:color="auto"/>
                                    <w:left w:val="none" w:sz="0" w:space="0" w:color="auto"/>
                                    <w:bottom w:val="none" w:sz="0" w:space="0" w:color="auto"/>
                                    <w:right w:val="none" w:sz="0" w:space="0" w:color="auto"/>
                                  </w:divBdr>
                                  <w:divsChild>
                                    <w:div w:id="1289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80115">
      <w:bodyDiv w:val="1"/>
      <w:marLeft w:val="0"/>
      <w:marRight w:val="0"/>
      <w:marTop w:val="0"/>
      <w:marBottom w:val="0"/>
      <w:divBdr>
        <w:top w:val="none" w:sz="0" w:space="0" w:color="auto"/>
        <w:left w:val="none" w:sz="0" w:space="0" w:color="auto"/>
        <w:bottom w:val="none" w:sz="0" w:space="0" w:color="auto"/>
        <w:right w:val="none" w:sz="0" w:space="0" w:color="auto"/>
      </w:divBdr>
    </w:div>
    <w:div w:id="654802770">
      <w:bodyDiv w:val="1"/>
      <w:marLeft w:val="0"/>
      <w:marRight w:val="0"/>
      <w:marTop w:val="0"/>
      <w:marBottom w:val="0"/>
      <w:divBdr>
        <w:top w:val="none" w:sz="0" w:space="0" w:color="auto"/>
        <w:left w:val="none" w:sz="0" w:space="0" w:color="auto"/>
        <w:bottom w:val="none" w:sz="0" w:space="0" w:color="auto"/>
        <w:right w:val="none" w:sz="0" w:space="0" w:color="auto"/>
      </w:divBdr>
      <w:divsChild>
        <w:div w:id="1889218551">
          <w:marLeft w:val="0"/>
          <w:marRight w:val="0"/>
          <w:marTop w:val="0"/>
          <w:marBottom w:val="0"/>
          <w:divBdr>
            <w:top w:val="none" w:sz="0" w:space="0" w:color="auto"/>
            <w:left w:val="none" w:sz="0" w:space="0" w:color="auto"/>
            <w:bottom w:val="none" w:sz="0" w:space="0" w:color="auto"/>
            <w:right w:val="none" w:sz="0" w:space="0" w:color="auto"/>
          </w:divBdr>
          <w:divsChild>
            <w:div w:id="585260932">
              <w:marLeft w:val="0"/>
              <w:marRight w:val="0"/>
              <w:marTop w:val="0"/>
              <w:marBottom w:val="0"/>
              <w:divBdr>
                <w:top w:val="none" w:sz="0" w:space="0" w:color="auto"/>
                <w:left w:val="none" w:sz="0" w:space="0" w:color="auto"/>
                <w:bottom w:val="none" w:sz="0" w:space="0" w:color="auto"/>
                <w:right w:val="none" w:sz="0" w:space="0" w:color="auto"/>
              </w:divBdr>
              <w:divsChild>
                <w:div w:id="1619529076">
                  <w:marLeft w:val="0"/>
                  <w:marRight w:val="0"/>
                  <w:marTop w:val="0"/>
                  <w:marBottom w:val="0"/>
                  <w:divBdr>
                    <w:top w:val="none" w:sz="0" w:space="0" w:color="auto"/>
                    <w:left w:val="none" w:sz="0" w:space="0" w:color="auto"/>
                    <w:bottom w:val="none" w:sz="0" w:space="0" w:color="auto"/>
                    <w:right w:val="none" w:sz="0" w:space="0" w:color="auto"/>
                  </w:divBdr>
                  <w:divsChild>
                    <w:div w:id="1371108693">
                      <w:marLeft w:val="0"/>
                      <w:marRight w:val="0"/>
                      <w:marTop w:val="0"/>
                      <w:marBottom w:val="0"/>
                      <w:divBdr>
                        <w:top w:val="none" w:sz="0" w:space="0" w:color="auto"/>
                        <w:left w:val="none" w:sz="0" w:space="0" w:color="auto"/>
                        <w:bottom w:val="none" w:sz="0" w:space="0" w:color="auto"/>
                        <w:right w:val="none" w:sz="0" w:space="0" w:color="auto"/>
                      </w:divBdr>
                      <w:divsChild>
                        <w:div w:id="1760828503">
                          <w:marLeft w:val="0"/>
                          <w:marRight w:val="0"/>
                          <w:marTop w:val="0"/>
                          <w:marBottom w:val="0"/>
                          <w:divBdr>
                            <w:top w:val="none" w:sz="0" w:space="0" w:color="auto"/>
                            <w:left w:val="none" w:sz="0" w:space="0" w:color="auto"/>
                            <w:bottom w:val="none" w:sz="0" w:space="0" w:color="auto"/>
                            <w:right w:val="none" w:sz="0" w:space="0" w:color="auto"/>
                          </w:divBdr>
                          <w:divsChild>
                            <w:div w:id="982663976">
                              <w:marLeft w:val="0"/>
                              <w:marRight w:val="0"/>
                              <w:marTop w:val="0"/>
                              <w:marBottom w:val="0"/>
                              <w:divBdr>
                                <w:top w:val="none" w:sz="0" w:space="0" w:color="auto"/>
                                <w:left w:val="none" w:sz="0" w:space="0" w:color="auto"/>
                                <w:bottom w:val="none" w:sz="0" w:space="0" w:color="auto"/>
                                <w:right w:val="none" w:sz="0" w:space="0" w:color="auto"/>
                              </w:divBdr>
                              <w:divsChild>
                                <w:div w:id="1445076842">
                                  <w:marLeft w:val="0"/>
                                  <w:marRight w:val="0"/>
                                  <w:marTop w:val="0"/>
                                  <w:marBottom w:val="0"/>
                                  <w:divBdr>
                                    <w:top w:val="none" w:sz="0" w:space="0" w:color="auto"/>
                                    <w:left w:val="none" w:sz="0" w:space="0" w:color="auto"/>
                                    <w:bottom w:val="none" w:sz="0" w:space="0" w:color="auto"/>
                                    <w:right w:val="none" w:sz="0" w:space="0" w:color="auto"/>
                                  </w:divBdr>
                                  <w:divsChild>
                                    <w:div w:id="1163353273">
                                      <w:marLeft w:val="0"/>
                                      <w:marRight w:val="0"/>
                                      <w:marTop w:val="0"/>
                                      <w:marBottom w:val="0"/>
                                      <w:divBdr>
                                        <w:top w:val="none" w:sz="0" w:space="0" w:color="auto"/>
                                        <w:left w:val="none" w:sz="0" w:space="0" w:color="auto"/>
                                        <w:bottom w:val="none" w:sz="0" w:space="0" w:color="auto"/>
                                        <w:right w:val="none" w:sz="0" w:space="0" w:color="auto"/>
                                      </w:divBdr>
                                      <w:divsChild>
                                        <w:div w:id="931282827">
                                          <w:marLeft w:val="0"/>
                                          <w:marRight w:val="0"/>
                                          <w:marTop w:val="0"/>
                                          <w:marBottom w:val="0"/>
                                          <w:divBdr>
                                            <w:top w:val="none" w:sz="0" w:space="0" w:color="auto"/>
                                            <w:left w:val="none" w:sz="0" w:space="0" w:color="auto"/>
                                            <w:bottom w:val="none" w:sz="0" w:space="0" w:color="auto"/>
                                            <w:right w:val="none" w:sz="0" w:space="0" w:color="auto"/>
                                          </w:divBdr>
                                          <w:divsChild>
                                            <w:div w:id="1453207578">
                                              <w:marLeft w:val="0"/>
                                              <w:marRight w:val="0"/>
                                              <w:marTop w:val="0"/>
                                              <w:marBottom w:val="0"/>
                                              <w:divBdr>
                                                <w:top w:val="none" w:sz="0" w:space="0" w:color="auto"/>
                                                <w:left w:val="none" w:sz="0" w:space="0" w:color="auto"/>
                                                <w:bottom w:val="none" w:sz="0" w:space="0" w:color="auto"/>
                                                <w:right w:val="none" w:sz="0" w:space="0" w:color="auto"/>
                                              </w:divBdr>
                                            </w:div>
                                            <w:div w:id="18191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873386">
      <w:bodyDiv w:val="1"/>
      <w:marLeft w:val="0"/>
      <w:marRight w:val="0"/>
      <w:marTop w:val="0"/>
      <w:marBottom w:val="0"/>
      <w:divBdr>
        <w:top w:val="none" w:sz="0" w:space="0" w:color="auto"/>
        <w:left w:val="none" w:sz="0" w:space="0" w:color="auto"/>
        <w:bottom w:val="none" w:sz="0" w:space="0" w:color="auto"/>
        <w:right w:val="none" w:sz="0" w:space="0" w:color="auto"/>
      </w:divBdr>
    </w:div>
    <w:div w:id="681518094">
      <w:bodyDiv w:val="1"/>
      <w:marLeft w:val="0"/>
      <w:marRight w:val="0"/>
      <w:marTop w:val="0"/>
      <w:marBottom w:val="0"/>
      <w:divBdr>
        <w:top w:val="none" w:sz="0" w:space="0" w:color="auto"/>
        <w:left w:val="none" w:sz="0" w:space="0" w:color="auto"/>
        <w:bottom w:val="none" w:sz="0" w:space="0" w:color="auto"/>
        <w:right w:val="none" w:sz="0" w:space="0" w:color="auto"/>
      </w:divBdr>
    </w:div>
    <w:div w:id="724724605">
      <w:bodyDiv w:val="1"/>
      <w:marLeft w:val="0"/>
      <w:marRight w:val="0"/>
      <w:marTop w:val="0"/>
      <w:marBottom w:val="0"/>
      <w:divBdr>
        <w:top w:val="none" w:sz="0" w:space="0" w:color="auto"/>
        <w:left w:val="none" w:sz="0" w:space="0" w:color="auto"/>
        <w:bottom w:val="none" w:sz="0" w:space="0" w:color="auto"/>
        <w:right w:val="none" w:sz="0" w:space="0" w:color="auto"/>
      </w:divBdr>
    </w:div>
    <w:div w:id="795373569">
      <w:bodyDiv w:val="1"/>
      <w:marLeft w:val="0"/>
      <w:marRight w:val="0"/>
      <w:marTop w:val="0"/>
      <w:marBottom w:val="0"/>
      <w:divBdr>
        <w:top w:val="none" w:sz="0" w:space="0" w:color="auto"/>
        <w:left w:val="none" w:sz="0" w:space="0" w:color="auto"/>
        <w:bottom w:val="none" w:sz="0" w:space="0" w:color="auto"/>
        <w:right w:val="none" w:sz="0" w:space="0" w:color="auto"/>
      </w:divBdr>
      <w:divsChild>
        <w:div w:id="1249654505">
          <w:marLeft w:val="0"/>
          <w:marRight w:val="0"/>
          <w:marTop w:val="0"/>
          <w:marBottom w:val="0"/>
          <w:divBdr>
            <w:top w:val="none" w:sz="0" w:space="0" w:color="auto"/>
            <w:left w:val="none" w:sz="0" w:space="0" w:color="auto"/>
            <w:bottom w:val="none" w:sz="0" w:space="0" w:color="auto"/>
            <w:right w:val="none" w:sz="0" w:space="0" w:color="auto"/>
          </w:divBdr>
        </w:div>
        <w:div w:id="1628075404">
          <w:marLeft w:val="0"/>
          <w:marRight w:val="0"/>
          <w:marTop w:val="0"/>
          <w:marBottom w:val="0"/>
          <w:divBdr>
            <w:top w:val="none" w:sz="0" w:space="0" w:color="auto"/>
            <w:left w:val="none" w:sz="0" w:space="0" w:color="auto"/>
            <w:bottom w:val="none" w:sz="0" w:space="0" w:color="auto"/>
            <w:right w:val="none" w:sz="0" w:space="0" w:color="auto"/>
          </w:divBdr>
          <w:divsChild>
            <w:div w:id="1444766679">
              <w:marLeft w:val="0"/>
              <w:marRight w:val="0"/>
              <w:marTop w:val="0"/>
              <w:marBottom w:val="0"/>
              <w:divBdr>
                <w:top w:val="none" w:sz="0" w:space="0" w:color="auto"/>
                <w:left w:val="none" w:sz="0" w:space="0" w:color="auto"/>
                <w:bottom w:val="none" w:sz="0" w:space="0" w:color="auto"/>
                <w:right w:val="none" w:sz="0" w:space="0" w:color="auto"/>
              </w:divBdr>
              <w:divsChild>
                <w:div w:id="200561212">
                  <w:marLeft w:val="0"/>
                  <w:marRight w:val="0"/>
                  <w:marTop w:val="0"/>
                  <w:marBottom w:val="0"/>
                  <w:divBdr>
                    <w:top w:val="none" w:sz="0" w:space="0" w:color="auto"/>
                    <w:left w:val="none" w:sz="0" w:space="0" w:color="auto"/>
                    <w:bottom w:val="none" w:sz="0" w:space="0" w:color="auto"/>
                    <w:right w:val="none" w:sz="0" w:space="0" w:color="auto"/>
                  </w:divBdr>
                  <w:divsChild>
                    <w:div w:id="989401700">
                      <w:marLeft w:val="0"/>
                      <w:marRight w:val="0"/>
                      <w:marTop w:val="0"/>
                      <w:marBottom w:val="0"/>
                      <w:divBdr>
                        <w:top w:val="none" w:sz="0" w:space="0" w:color="auto"/>
                        <w:left w:val="none" w:sz="0" w:space="0" w:color="auto"/>
                        <w:bottom w:val="none" w:sz="0" w:space="0" w:color="auto"/>
                        <w:right w:val="none" w:sz="0" w:space="0" w:color="auto"/>
                      </w:divBdr>
                      <w:divsChild>
                        <w:div w:id="4406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7193">
          <w:marLeft w:val="0"/>
          <w:marRight w:val="0"/>
          <w:marTop w:val="0"/>
          <w:marBottom w:val="0"/>
          <w:divBdr>
            <w:top w:val="none" w:sz="0" w:space="0" w:color="auto"/>
            <w:left w:val="none" w:sz="0" w:space="0" w:color="auto"/>
            <w:bottom w:val="none" w:sz="0" w:space="0" w:color="auto"/>
            <w:right w:val="none" w:sz="0" w:space="0" w:color="auto"/>
          </w:divBdr>
          <w:divsChild>
            <w:div w:id="2026398186">
              <w:marLeft w:val="0"/>
              <w:marRight w:val="0"/>
              <w:marTop w:val="0"/>
              <w:marBottom w:val="0"/>
              <w:divBdr>
                <w:top w:val="none" w:sz="0" w:space="0" w:color="auto"/>
                <w:left w:val="none" w:sz="0" w:space="0" w:color="auto"/>
                <w:bottom w:val="none" w:sz="0" w:space="0" w:color="auto"/>
                <w:right w:val="none" w:sz="0" w:space="0" w:color="auto"/>
              </w:divBdr>
              <w:divsChild>
                <w:div w:id="2124300142">
                  <w:marLeft w:val="0"/>
                  <w:marRight w:val="0"/>
                  <w:marTop w:val="0"/>
                  <w:marBottom w:val="0"/>
                  <w:divBdr>
                    <w:top w:val="none" w:sz="0" w:space="0" w:color="auto"/>
                    <w:left w:val="none" w:sz="0" w:space="0" w:color="auto"/>
                    <w:bottom w:val="none" w:sz="0" w:space="0" w:color="auto"/>
                    <w:right w:val="none" w:sz="0" w:space="0" w:color="auto"/>
                  </w:divBdr>
                  <w:divsChild>
                    <w:div w:id="285964516">
                      <w:marLeft w:val="0"/>
                      <w:marRight w:val="0"/>
                      <w:marTop w:val="0"/>
                      <w:marBottom w:val="0"/>
                      <w:divBdr>
                        <w:top w:val="none" w:sz="0" w:space="0" w:color="auto"/>
                        <w:left w:val="none" w:sz="0" w:space="0" w:color="auto"/>
                        <w:bottom w:val="none" w:sz="0" w:space="0" w:color="auto"/>
                        <w:right w:val="none" w:sz="0" w:space="0" w:color="auto"/>
                      </w:divBdr>
                      <w:divsChild>
                        <w:div w:id="72288701">
                          <w:marLeft w:val="0"/>
                          <w:marRight w:val="0"/>
                          <w:marTop w:val="0"/>
                          <w:marBottom w:val="0"/>
                          <w:divBdr>
                            <w:top w:val="none" w:sz="0" w:space="0" w:color="auto"/>
                            <w:left w:val="none" w:sz="0" w:space="0" w:color="auto"/>
                            <w:bottom w:val="none" w:sz="0" w:space="0" w:color="auto"/>
                            <w:right w:val="none" w:sz="0" w:space="0" w:color="auto"/>
                          </w:divBdr>
                          <w:divsChild>
                            <w:div w:id="1074090240">
                              <w:marLeft w:val="0"/>
                              <w:marRight w:val="0"/>
                              <w:marTop w:val="0"/>
                              <w:marBottom w:val="0"/>
                              <w:divBdr>
                                <w:top w:val="none" w:sz="0" w:space="0" w:color="auto"/>
                                <w:left w:val="none" w:sz="0" w:space="0" w:color="auto"/>
                                <w:bottom w:val="none" w:sz="0" w:space="0" w:color="auto"/>
                                <w:right w:val="none" w:sz="0" w:space="0" w:color="auto"/>
                              </w:divBdr>
                              <w:divsChild>
                                <w:div w:id="1649673234">
                                  <w:marLeft w:val="0"/>
                                  <w:marRight w:val="0"/>
                                  <w:marTop w:val="0"/>
                                  <w:marBottom w:val="0"/>
                                  <w:divBdr>
                                    <w:top w:val="none" w:sz="0" w:space="0" w:color="auto"/>
                                    <w:left w:val="none" w:sz="0" w:space="0" w:color="auto"/>
                                    <w:bottom w:val="none" w:sz="0" w:space="0" w:color="auto"/>
                                    <w:right w:val="none" w:sz="0" w:space="0" w:color="auto"/>
                                  </w:divBdr>
                                  <w:divsChild>
                                    <w:div w:id="4762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497583">
      <w:bodyDiv w:val="1"/>
      <w:marLeft w:val="0"/>
      <w:marRight w:val="0"/>
      <w:marTop w:val="0"/>
      <w:marBottom w:val="0"/>
      <w:divBdr>
        <w:top w:val="none" w:sz="0" w:space="0" w:color="auto"/>
        <w:left w:val="none" w:sz="0" w:space="0" w:color="auto"/>
        <w:bottom w:val="none" w:sz="0" w:space="0" w:color="auto"/>
        <w:right w:val="none" w:sz="0" w:space="0" w:color="auto"/>
      </w:divBdr>
    </w:div>
    <w:div w:id="803278897">
      <w:bodyDiv w:val="1"/>
      <w:marLeft w:val="0"/>
      <w:marRight w:val="0"/>
      <w:marTop w:val="0"/>
      <w:marBottom w:val="0"/>
      <w:divBdr>
        <w:top w:val="none" w:sz="0" w:space="0" w:color="auto"/>
        <w:left w:val="none" w:sz="0" w:space="0" w:color="auto"/>
        <w:bottom w:val="none" w:sz="0" w:space="0" w:color="auto"/>
        <w:right w:val="none" w:sz="0" w:space="0" w:color="auto"/>
      </w:divBdr>
      <w:divsChild>
        <w:div w:id="256136499">
          <w:marLeft w:val="0"/>
          <w:marRight w:val="0"/>
          <w:marTop w:val="0"/>
          <w:marBottom w:val="0"/>
          <w:divBdr>
            <w:top w:val="none" w:sz="0" w:space="0" w:color="auto"/>
            <w:left w:val="none" w:sz="0" w:space="0" w:color="auto"/>
            <w:bottom w:val="none" w:sz="0" w:space="0" w:color="auto"/>
            <w:right w:val="none" w:sz="0" w:space="0" w:color="auto"/>
          </w:divBdr>
        </w:div>
        <w:div w:id="888883692">
          <w:marLeft w:val="0"/>
          <w:marRight w:val="0"/>
          <w:marTop w:val="0"/>
          <w:marBottom w:val="0"/>
          <w:divBdr>
            <w:top w:val="none" w:sz="0" w:space="0" w:color="auto"/>
            <w:left w:val="none" w:sz="0" w:space="0" w:color="auto"/>
            <w:bottom w:val="none" w:sz="0" w:space="0" w:color="auto"/>
            <w:right w:val="none" w:sz="0" w:space="0" w:color="auto"/>
          </w:divBdr>
          <w:divsChild>
            <w:div w:id="1966767955">
              <w:marLeft w:val="0"/>
              <w:marRight w:val="0"/>
              <w:marTop w:val="0"/>
              <w:marBottom w:val="0"/>
              <w:divBdr>
                <w:top w:val="none" w:sz="0" w:space="0" w:color="auto"/>
                <w:left w:val="none" w:sz="0" w:space="0" w:color="auto"/>
                <w:bottom w:val="none" w:sz="0" w:space="0" w:color="auto"/>
                <w:right w:val="none" w:sz="0" w:space="0" w:color="auto"/>
              </w:divBdr>
              <w:divsChild>
                <w:div w:id="1721973827">
                  <w:marLeft w:val="0"/>
                  <w:marRight w:val="0"/>
                  <w:marTop w:val="0"/>
                  <w:marBottom w:val="0"/>
                  <w:divBdr>
                    <w:top w:val="none" w:sz="0" w:space="0" w:color="auto"/>
                    <w:left w:val="none" w:sz="0" w:space="0" w:color="auto"/>
                    <w:bottom w:val="none" w:sz="0" w:space="0" w:color="auto"/>
                    <w:right w:val="none" w:sz="0" w:space="0" w:color="auto"/>
                  </w:divBdr>
                  <w:divsChild>
                    <w:div w:id="2093966703">
                      <w:marLeft w:val="0"/>
                      <w:marRight w:val="0"/>
                      <w:marTop w:val="0"/>
                      <w:marBottom w:val="0"/>
                      <w:divBdr>
                        <w:top w:val="none" w:sz="0" w:space="0" w:color="auto"/>
                        <w:left w:val="none" w:sz="0" w:space="0" w:color="auto"/>
                        <w:bottom w:val="none" w:sz="0" w:space="0" w:color="auto"/>
                        <w:right w:val="none" w:sz="0" w:space="0" w:color="auto"/>
                      </w:divBdr>
                      <w:divsChild>
                        <w:div w:id="99180864">
                          <w:marLeft w:val="0"/>
                          <w:marRight w:val="0"/>
                          <w:marTop w:val="0"/>
                          <w:marBottom w:val="0"/>
                          <w:divBdr>
                            <w:top w:val="none" w:sz="0" w:space="0" w:color="auto"/>
                            <w:left w:val="none" w:sz="0" w:space="0" w:color="auto"/>
                            <w:bottom w:val="none" w:sz="0" w:space="0" w:color="auto"/>
                            <w:right w:val="none" w:sz="0" w:space="0" w:color="auto"/>
                          </w:divBdr>
                          <w:divsChild>
                            <w:div w:id="134683413">
                              <w:marLeft w:val="0"/>
                              <w:marRight w:val="0"/>
                              <w:marTop w:val="0"/>
                              <w:marBottom w:val="0"/>
                              <w:divBdr>
                                <w:top w:val="none" w:sz="0" w:space="0" w:color="auto"/>
                                <w:left w:val="none" w:sz="0" w:space="0" w:color="auto"/>
                                <w:bottom w:val="none" w:sz="0" w:space="0" w:color="auto"/>
                                <w:right w:val="none" w:sz="0" w:space="0" w:color="auto"/>
                              </w:divBdr>
                              <w:divsChild>
                                <w:div w:id="1114399351">
                                  <w:marLeft w:val="0"/>
                                  <w:marRight w:val="0"/>
                                  <w:marTop w:val="0"/>
                                  <w:marBottom w:val="0"/>
                                  <w:divBdr>
                                    <w:top w:val="none" w:sz="0" w:space="0" w:color="auto"/>
                                    <w:left w:val="none" w:sz="0" w:space="0" w:color="auto"/>
                                    <w:bottom w:val="none" w:sz="0" w:space="0" w:color="auto"/>
                                    <w:right w:val="none" w:sz="0" w:space="0" w:color="auto"/>
                                  </w:divBdr>
                                  <w:divsChild>
                                    <w:div w:id="17881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261282">
      <w:bodyDiv w:val="1"/>
      <w:marLeft w:val="0"/>
      <w:marRight w:val="0"/>
      <w:marTop w:val="0"/>
      <w:marBottom w:val="0"/>
      <w:divBdr>
        <w:top w:val="none" w:sz="0" w:space="0" w:color="auto"/>
        <w:left w:val="none" w:sz="0" w:space="0" w:color="auto"/>
        <w:bottom w:val="none" w:sz="0" w:space="0" w:color="auto"/>
        <w:right w:val="none" w:sz="0" w:space="0" w:color="auto"/>
      </w:divBdr>
    </w:div>
    <w:div w:id="818765594">
      <w:bodyDiv w:val="1"/>
      <w:marLeft w:val="0"/>
      <w:marRight w:val="0"/>
      <w:marTop w:val="0"/>
      <w:marBottom w:val="0"/>
      <w:divBdr>
        <w:top w:val="none" w:sz="0" w:space="0" w:color="auto"/>
        <w:left w:val="none" w:sz="0" w:space="0" w:color="auto"/>
        <w:bottom w:val="none" w:sz="0" w:space="0" w:color="auto"/>
        <w:right w:val="none" w:sz="0" w:space="0" w:color="auto"/>
      </w:divBdr>
      <w:divsChild>
        <w:div w:id="85424481">
          <w:marLeft w:val="0"/>
          <w:marRight w:val="0"/>
          <w:marTop w:val="0"/>
          <w:marBottom w:val="0"/>
          <w:divBdr>
            <w:top w:val="none" w:sz="0" w:space="0" w:color="auto"/>
            <w:left w:val="none" w:sz="0" w:space="0" w:color="auto"/>
            <w:bottom w:val="none" w:sz="0" w:space="0" w:color="auto"/>
            <w:right w:val="none" w:sz="0" w:space="0" w:color="auto"/>
          </w:divBdr>
          <w:divsChild>
            <w:div w:id="40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855">
      <w:bodyDiv w:val="1"/>
      <w:marLeft w:val="0"/>
      <w:marRight w:val="0"/>
      <w:marTop w:val="0"/>
      <w:marBottom w:val="0"/>
      <w:divBdr>
        <w:top w:val="none" w:sz="0" w:space="0" w:color="auto"/>
        <w:left w:val="none" w:sz="0" w:space="0" w:color="auto"/>
        <w:bottom w:val="none" w:sz="0" w:space="0" w:color="auto"/>
        <w:right w:val="none" w:sz="0" w:space="0" w:color="auto"/>
      </w:divBdr>
      <w:divsChild>
        <w:div w:id="1109399418">
          <w:marLeft w:val="0"/>
          <w:marRight w:val="0"/>
          <w:marTop w:val="0"/>
          <w:marBottom w:val="0"/>
          <w:divBdr>
            <w:top w:val="none" w:sz="0" w:space="0" w:color="auto"/>
            <w:left w:val="none" w:sz="0" w:space="0" w:color="auto"/>
            <w:bottom w:val="none" w:sz="0" w:space="0" w:color="auto"/>
            <w:right w:val="none" w:sz="0" w:space="0" w:color="auto"/>
          </w:divBdr>
          <w:divsChild>
            <w:div w:id="1090658978">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14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6941765">
      <w:bodyDiv w:val="1"/>
      <w:marLeft w:val="0"/>
      <w:marRight w:val="0"/>
      <w:marTop w:val="0"/>
      <w:marBottom w:val="0"/>
      <w:divBdr>
        <w:top w:val="none" w:sz="0" w:space="0" w:color="auto"/>
        <w:left w:val="none" w:sz="0" w:space="0" w:color="auto"/>
        <w:bottom w:val="none" w:sz="0" w:space="0" w:color="auto"/>
        <w:right w:val="none" w:sz="0" w:space="0" w:color="auto"/>
      </w:divBdr>
    </w:div>
    <w:div w:id="919413815">
      <w:bodyDiv w:val="1"/>
      <w:marLeft w:val="0"/>
      <w:marRight w:val="0"/>
      <w:marTop w:val="0"/>
      <w:marBottom w:val="0"/>
      <w:divBdr>
        <w:top w:val="none" w:sz="0" w:space="0" w:color="auto"/>
        <w:left w:val="none" w:sz="0" w:space="0" w:color="auto"/>
        <w:bottom w:val="none" w:sz="0" w:space="0" w:color="auto"/>
        <w:right w:val="none" w:sz="0" w:space="0" w:color="auto"/>
      </w:divBdr>
    </w:div>
    <w:div w:id="942956395">
      <w:bodyDiv w:val="1"/>
      <w:marLeft w:val="0"/>
      <w:marRight w:val="0"/>
      <w:marTop w:val="0"/>
      <w:marBottom w:val="0"/>
      <w:divBdr>
        <w:top w:val="none" w:sz="0" w:space="0" w:color="auto"/>
        <w:left w:val="none" w:sz="0" w:space="0" w:color="auto"/>
        <w:bottom w:val="none" w:sz="0" w:space="0" w:color="auto"/>
        <w:right w:val="none" w:sz="0" w:space="0" w:color="auto"/>
      </w:divBdr>
    </w:div>
    <w:div w:id="945429144">
      <w:bodyDiv w:val="1"/>
      <w:marLeft w:val="0"/>
      <w:marRight w:val="0"/>
      <w:marTop w:val="0"/>
      <w:marBottom w:val="0"/>
      <w:divBdr>
        <w:top w:val="none" w:sz="0" w:space="0" w:color="auto"/>
        <w:left w:val="none" w:sz="0" w:space="0" w:color="auto"/>
        <w:bottom w:val="none" w:sz="0" w:space="0" w:color="auto"/>
        <w:right w:val="none" w:sz="0" w:space="0" w:color="auto"/>
      </w:divBdr>
      <w:divsChild>
        <w:div w:id="2131973229">
          <w:marLeft w:val="0"/>
          <w:marRight w:val="0"/>
          <w:marTop w:val="0"/>
          <w:marBottom w:val="0"/>
          <w:divBdr>
            <w:top w:val="none" w:sz="0" w:space="0" w:color="auto"/>
            <w:left w:val="none" w:sz="0" w:space="0" w:color="auto"/>
            <w:bottom w:val="none" w:sz="0" w:space="0" w:color="auto"/>
            <w:right w:val="none" w:sz="0" w:space="0" w:color="auto"/>
          </w:divBdr>
          <w:divsChild>
            <w:div w:id="1964261521">
              <w:marLeft w:val="0"/>
              <w:marRight w:val="0"/>
              <w:marTop w:val="0"/>
              <w:marBottom w:val="0"/>
              <w:divBdr>
                <w:top w:val="none" w:sz="0" w:space="0" w:color="auto"/>
                <w:left w:val="none" w:sz="0" w:space="0" w:color="auto"/>
                <w:bottom w:val="none" w:sz="0" w:space="0" w:color="auto"/>
                <w:right w:val="none" w:sz="0" w:space="0" w:color="auto"/>
              </w:divBdr>
              <w:divsChild>
                <w:div w:id="219752539">
                  <w:marLeft w:val="0"/>
                  <w:marRight w:val="0"/>
                  <w:marTop w:val="0"/>
                  <w:marBottom w:val="0"/>
                  <w:divBdr>
                    <w:top w:val="none" w:sz="0" w:space="0" w:color="auto"/>
                    <w:left w:val="none" w:sz="0" w:space="0" w:color="auto"/>
                    <w:bottom w:val="none" w:sz="0" w:space="0" w:color="auto"/>
                    <w:right w:val="none" w:sz="0" w:space="0" w:color="auto"/>
                  </w:divBdr>
                </w:div>
              </w:divsChild>
            </w:div>
            <w:div w:id="1225028269">
              <w:marLeft w:val="0"/>
              <w:marRight w:val="0"/>
              <w:marTop w:val="0"/>
              <w:marBottom w:val="0"/>
              <w:divBdr>
                <w:top w:val="none" w:sz="0" w:space="0" w:color="auto"/>
                <w:left w:val="none" w:sz="0" w:space="0" w:color="auto"/>
                <w:bottom w:val="none" w:sz="0" w:space="0" w:color="auto"/>
                <w:right w:val="none" w:sz="0" w:space="0" w:color="auto"/>
              </w:divBdr>
              <w:divsChild>
                <w:div w:id="3124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453">
          <w:marLeft w:val="0"/>
          <w:marRight w:val="0"/>
          <w:marTop w:val="0"/>
          <w:marBottom w:val="0"/>
          <w:divBdr>
            <w:top w:val="none" w:sz="0" w:space="0" w:color="auto"/>
            <w:left w:val="none" w:sz="0" w:space="0" w:color="auto"/>
            <w:bottom w:val="none" w:sz="0" w:space="0" w:color="auto"/>
            <w:right w:val="none" w:sz="0" w:space="0" w:color="auto"/>
          </w:divBdr>
          <w:divsChild>
            <w:div w:id="1918324983">
              <w:marLeft w:val="0"/>
              <w:marRight w:val="0"/>
              <w:marTop w:val="0"/>
              <w:marBottom w:val="0"/>
              <w:divBdr>
                <w:top w:val="none" w:sz="0" w:space="0" w:color="auto"/>
                <w:left w:val="none" w:sz="0" w:space="0" w:color="auto"/>
                <w:bottom w:val="none" w:sz="0" w:space="0" w:color="auto"/>
                <w:right w:val="none" w:sz="0" w:space="0" w:color="auto"/>
              </w:divBdr>
            </w:div>
            <w:div w:id="2088452410">
              <w:marLeft w:val="0"/>
              <w:marRight w:val="0"/>
              <w:marTop w:val="0"/>
              <w:marBottom w:val="0"/>
              <w:divBdr>
                <w:top w:val="none" w:sz="0" w:space="0" w:color="auto"/>
                <w:left w:val="none" w:sz="0" w:space="0" w:color="auto"/>
                <w:bottom w:val="none" w:sz="0" w:space="0" w:color="auto"/>
                <w:right w:val="none" w:sz="0" w:space="0" w:color="auto"/>
              </w:divBdr>
              <w:divsChild>
                <w:div w:id="908922821">
                  <w:marLeft w:val="0"/>
                  <w:marRight w:val="0"/>
                  <w:marTop w:val="0"/>
                  <w:marBottom w:val="0"/>
                  <w:divBdr>
                    <w:top w:val="none" w:sz="0" w:space="0" w:color="auto"/>
                    <w:left w:val="none" w:sz="0" w:space="0" w:color="auto"/>
                    <w:bottom w:val="none" w:sz="0" w:space="0" w:color="auto"/>
                    <w:right w:val="none" w:sz="0" w:space="0" w:color="auto"/>
                  </w:divBdr>
                </w:div>
                <w:div w:id="1275671720">
                  <w:marLeft w:val="0"/>
                  <w:marRight w:val="0"/>
                  <w:marTop w:val="0"/>
                  <w:marBottom w:val="0"/>
                  <w:divBdr>
                    <w:top w:val="none" w:sz="0" w:space="0" w:color="auto"/>
                    <w:left w:val="none" w:sz="0" w:space="0" w:color="auto"/>
                    <w:bottom w:val="none" w:sz="0" w:space="0" w:color="auto"/>
                    <w:right w:val="none" w:sz="0" w:space="0" w:color="auto"/>
                  </w:divBdr>
                </w:div>
                <w:div w:id="933786460">
                  <w:marLeft w:val="0"/>
                  <w:marRight w:val="0"/>
                  <w:marTop w:val="0"/>
                  <w:marBottom w:val="0"/>
                  <w:divBdr>
                    <w:top w:val="none" w:sz="0" w:space="0" w:color="auto"/>
                    <w:left w:val="none" w:sz="0" w:space="0" w:color="auto"/>
                    <w:bottom w:val="none" w:sz="0" w:space="0" w:color="auto"/>
                    <w:right w:val="none" w:sz="0" w:space="0" w:color="auto"/>
                  </w:divBdr>
                </w:div>
                <w:div w:id="1254894598">
                  <w:marLeft w:val="0"/>
                  <w:marRight w:val="0"/>
                  <w:marTop w:val="0"/>
                  <w:marBottom w:val="0"/>
                  <w:divBdr>
                    <w:top w:val="none" w:sz="0" w:space="0" w:color="auto"/>
                    <w:left w:val="none" w:sz="0" w:space="0" w:color="auto"/>
                    <w:bottom w:val="none" w:sz="0" w:space="0" w:color="auto"/>
                    <w:right w:val="none" w:sz="0" w:space="0" w:color="auto"/>
                  </w:divBdr>
                </w:div>
                <w:div w:id="1977488162">
                  <w:marLeft w:val="0"/>
                  <w:marRight w:val="0"/>
                  <w:marTop w:val="0"/>
                  <w:marBottom w:val="0"/>
                  <w:divBdr>
                    <w:top w:val="none" w:sz="0" w:space="0" w:color="auto"/>
                    <w:left w:val="none" w:sz="0" w:space="0" w:color="auto"/>
                    <w:bottom w:val="none" w:sz="0" w:space="0" w:color="auto"/>
                    <w:right w:val="none" w:sz="0" w:space="0" w:color="auto"/>
                  </w:divBdr>
                </w:div>
              </w:divsChild>
            </w:div>
            <w:div w:id="581334287">
              <w:marLeft w:val="0"/>
              <w:marRight w:val="0"/>
              <w:marTop w:val="0"/>
              <w:marBottom w:val="0"/>
              <w:divBdr>
                <w:top w:val="none" w:sz="0" w:space="0" w:color="auto"/>
                <w:left w:val="none" w:sz="0" w:space="0" w:color="auto"/>
                <w:bottom w:val="none" w:sz="0" w:space="0" w:color="auto"/>
                <w:right w:val="none" w:sz="0" w:space="0" w:color="auto"/>
              </w:divBdr>
              <w:divsChild>
                <w:div w:id="1622151208">
                  <w:marLeft w:val="0"/>
                  <w:marRight w:val="0"/>
                  <w:marTop w:val="0"/>
                  <w:marBottom w:val="0"/>
                  <w:divBdr>
                    <w:top w:val="none" w:sz="0" w:space="0" w:color="auto"/>
                    <w:left w:val="none" w:sz="0" w:space="0" w:color="auto"/>
                    <w:bottom w:val="none" w:sz="0" w:space="0" w:color="auto"/>
                    <w:right w:val="none" w:sz="0" w:space="0" w:color="auto"/>
                  </w:divBdr>
                </w:div>
                <w:div w:id="13386165">
                  <w:marLeft w:val="0"/>
                  <w:marRight w:val="0"/>
                  <w:marTop w:val="0"/>
                  <w:marBottom w:val="0"/>
                  <w:divBdr>
                    <w:top w:val="none" w:sz="0" w:space="0" w:color="auto"/>
                    <w:left w:val="none" w:sz="0" w:space="0" w:color="auto"/>
                    <w:bottom w:val="none" w:sz="0" w:space="0" w:color="auto"/>
                    <w:right w:val="none" w:sz="0" w:space="0" w:color="auto"/>
                  </w:divBdr>
                </w:div>
                <w:div w:id="12793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69535">
      <w:bodyDiv w:val="1"/>
      <w:marLeft w:val="0"/>
      <w:marRight w:val="0"/>
      <w:marTop w:val="0"/>
      <w:marBottom w:val="0"/>
      <w:divBdr>
        <w:top w:val="none" w:sz="0" w:space="0" w:color="auto"/>
        <w:left w:val="none" w:sz="0" w:space="0" w:color="auto"/>
        <w:bottom w:val="none" w:sz="0" w:space="0" w:color="auto"/>
        <w:right w:val="none" w:sz="0" w:space="0" w:color="auto"/>
      </w:divBdr>
    </w:div>
    <w:div w:id="1039010746">
      <w:bodyDiv w:val="1"/>
      <w:marLeft w:val="0"/>
      <w:marRight w:val="0"/>
      <w:marTop w:val="0"/>
      <w:marBottom w:val="0"/>
      <w:divBdr>
        <w:top w:val="none" w:sz="0" w:space="0" w:color="auto"/>
        <w:left w:val="none" w:sz="0" w:space="0" w:color="auto"/>
        <w:bottom w:val="none" w:sz="0" w:space="0" w:color="auto"/>
        <w:right w:val="none" w:sz="0" w:space="0" w:color="auto"/>
      </w:divBdr>
    </w:div>
    <w:div w:id="1064261531">
      <w:bodyDiv w:val="1"/>
      <w:marLeft w:val="0"/>
      <w:marRight w:val="0"/>
      <w:marTop w:val="0"/>
      <w:marBottom w:val="0"/>
      <w:divBdr>
        <w:top w:val="none" w:sz="0" w:space="0" w:color="auto"/>
        <w:left w:val="none" w:sz="0" w:space="0" w:color="auto"/>
        <w:bottom w:val="none" w:sz="0" w:space="0" w:color="auto"/>
        <w:right w:val="none" w:sz="0" w:space="0" w:color="auto"/>
      </w:divBdr>
    </w:div>
    <w:div w:id="1080951953">
      <w:bodyDiv w:val="1"/>
      <w:marLeft w:val="0"/>
      <w:marRight w:val="0"/>
      <w:marTop w:val="0"/>
      <w:marBottom w:val="0"/>
      <w:divBdr>
        <w:top w:val="none" w:sz="0" w:space="0" w:color="auto"/>
        <w:left w:val="none" w:sz="0" w:space="0" w:color="auto"/>
        <w:bottom w:val="none" w:sz="0" w:space="0" w:color="auto"/>
        <w:right w:val="none" w:sz="0" w:space="0" w:color="auto"/>
      </w:divBdr>
    </w:div>
    <w:div w:id="1088697148">
      <w:bodyDiv w:val="1"/>
      <w:marLeft w:val="0"/>
      <w:marRight w:val="0"/>
      <w:marTop w:val="0"/>
      <w:marBottom w:val="0"/>
      <w:divBdr>
        <w:top w:val="none" w:sz="0" w:space="0" w:color="auto"/>
        <w:left w:val="none" w:sz="0" w:space="0" w:color="auto"/>
        <w:bottom w:val="none" w:sz="0" w:space="0" w:color="auto"/>
        <w:right w:val="none" w:sz="0" w:space="0" w:color="auto"/>
      </w:divBdr>
    </w:div>
    <w:div w:id="1121607088">
      <w:bodyDiv w:val="1"/>
      <w:marLeft w:val="0"/>
      <w:marRight w:val="0"/>
      <w:marTop w:val="0"/>
      <w:marBottom w:val="0"/>
      <w:divBdr>
        <w:top w:val="none" w:sz="0" w:space="0" w:color="auto"/>
        <w:left w:val="none" w:sz="0" w:space="0" w:color="auto"/>
        <w:bottom w:val="none" w:sz="0" w:space="0" w:color="auto"/>
        <w:right w:val="none" w:sz="0" w:space="0" w:color="auto"/>
      </w:divBdr>
      <w:divsChild>
        <w:div w:id="1131366910">
          <w:marLeft w:val="0"/>
          <w:marRight w:val="0"/>
          <w:marTop w:val="0"/>
          <w:marBottom w:val="0"/>
          <w:divBdr>
            <w:top w:val="none" w:sz="0" w:space="0" w:color="auto"/>
            <w:left w:val="none" w:sz="0" w:space="0" w:color="auto"/>
            <w:bottom w:val="none" w:sz="0" w:space="0" w:color="auto"/>
            <w:right w:val="none" w:sz="0" w:space="0" w:color="auto"/>
          </w:divBdr>
        </w:div>
        <w:div w:id="2087877939">
          <w:marLeft w:val="0"/>
          <w:marRight w:val="0"/>
          <w:marTop w:val="0"/>
          <w:marBottom w:val="0"/>
          <w:divBdr>
            <w:top w:val="none" w:sz="0" w:space="0" w:color="auto"/>
            <w:left w:val="none" w:sz="0" w:space="0" w:color="auto"/>
            <w:bottom w:val="none" w:sz="0" w:space="0" w:color="auto"/>
            <w:right w:val="none" w:sz="0" w:space="0" w:color="auto"/>
          </w:divBdr>
          <w:divsChild>
            <w:div w:id="836768332">
              <w:marLeft w:val="0"/>
              <w:marRight w:val="0"/>
              <w:marTop w:val="0"/>
              <w:marBottom w:val="0"/>
              <w:divBdr>
                <w:top w:val="none" w:sz="0" w:space="0" w:color="auto"/>
                <w:left w:val="none" w:sz="0" w:space="0" w:color="auto"/>
                <w:bottom w:val="none" w:sz="0" w:space="0" w:color="auto"/>
                <w:right w:val="none" w:sz="0" w:space="0" w:color="auto"/>
              </w:divBdr>
              <w:divsChild>
                <w:div w:id="8725174">
                  <w:marLeft w:val="0"/>
                  <w:marRight w:val="0"/>
                  <w:marTop w:val="0"/>
                  <w:marBottom w:val="0"/>
                  <w:divBdr>
                    <w:top w:val="none" w:sz="0" w:space="0" w:color="auto"/>
                    <w:left w:val="none" w:sz="0" w:space="0" w:color="auto"/>
                    <w:bottom w:val="none" w:sz="0" w:space="0" w:color="auto"/>
                    <w:right w:val="none" w:sz="0" w:space="0" w:color="auto"/>
                  </w:divBdr>
                  <w:divsChild>
                    <w:div w:id="914122536">
                      <w:marLeft w:val="0"/>
                      <w:marRight w:val="0"/>
                      <w:marTop w:val="0"/>
                      <w:marBottom w:val="0"/>
                      <w:divBdr>
                        <w:top w:val="none" w:sz="0" w:space="0" w:color="auto"/>
                        <w:left w:val="none" w:sz="0" w:space="0" w:color="auto"/>
                        <w:bottom w:val="none" w:sz="0" w:space="0" w:color="auto"/>
                        <w:right w:val="none" w:sz="0" w:space="0" w:color="auto"/>
                      </w:divBdr>
                      <w:divsChild>
                        <w:div w:id="1872650258">
                          <w:marLeft w:val="0"/>
                          <w:marRight w:val="0"/>
                          <w:marTop w:val="0"/>
                          <w:marBottom w:val="0"/>
                          <w:divBdr>
                            <w:top w:val="none" w:sz="0" w:space="0" w:color="auto"/>
                            <w:left w:val="none" w:sz="0" w:space="0" w:color="auto"/>
                            <w:bottom w:val="none" w:sz="0" w:space="0" w:color="auto"/>
                            <w:right w:val="none" w:sz="0" w:space="0" w:color="auto"/>
                          </w:divBdr>
                          <w:divsChild>
                            <w:div w:id="1385980307">
                              <w:marLeft w:val="0"/>
                              <w:marRight w:val="0"/>
                              <w:marTop w:val="0"/>
                              <w:marBottom w:val="0"/>
                              <w:divBdr>
                                <w:top w:val="none" w:sz="0" w:space="0" w:color="auto"/>
                                <w:left w:val="none" w:sz="0" w:space="0" w:color="auto"/>
                                <w:bottom w:val="none" w:sz="0" w:space="0" w:color="auto"/>
                                <w:right w:val="none" w:sz="0" w:space="0" w:color="auto"/>
                              </w:divBdr>
                              <w:divsChild>
                                <w:div w:id="1525632131">
                                  <w:marLeft w:val="0"/>
                                  <w:marRight w:val="0"/>
                                  <w:marTop w:val="0"/>
                                  <w:marBottom w:val="0"/>
                                  <w:divBdr>
                                    <w:top w:val="none" w:sz="0" w:space="0" w:color="auto"/>
                                    <w:left w:val="none" w:sz="0" w:space="0" w:color="auto"/>
                                    <w:bottom w:val="none" w:sz="0" w:space="0" w:color="auto"/>
                                    <w:right w:val="none" w:sz="0" w:space="0" w:color="auto"/>
                                  </w:divBdr>
                                  <w:divsChild>
                                    <w:div w:id="16019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484492">
      <w:bodyDiv w:val="1"/>
      <w:marLeft w:val="0"/>
      <w:marRight w:val="0"/>
      <w:marTop w:val="0"/>
      <w:marBottom w:val="0"/>
      <w:divBdr>
        <w:top w:val="none" w:sz="0" w:space="0" w:color="auto"/>
        <w:left w:val="none" w:sz="0" w:space="0" w:color="auto"/>
        <w:bottom w:val="none" w:sz="0" w:space="0" w:color="auto"/>
        <w:right w:val="none" w:sz="0" w:space="0" w:color="auto"/>
      </w:divBdr>
    </w:div>
    <w:div w:id="1135026541">
      <w:bodyDiv w:val="1"/>
      <w:marLeft w:val="0"/>
      <w:marRight w:val="0"/>
      <w:marTop w:val="0"/>
      <w:marBottom w:val="0"/>
      <w:divBdr>
        <w:top w:val="none" w:sz="0" w:space="0" w:color="auto"/>
        <w:left w:val="none" w:sz="0" w:space="0" w:color="auto"/>
        <w:bottom w:val="none" w:sz="0" w:space="0" w:color="auto"/>
        <w:right w:val="none" w:sz="0" w:space="0" w:color="auto"/>
      </w:divBdr>
      <w:divsChild>
        <w:div w:id="27143310">
          <w:marLeft w:val="0"/>
          <w:marRight w:val="0"/>
          <w:marTop w:val="0"/>
          <w:marBottom w:val="0"/>
          <w:divBdr>
            <w:top w:val="none" w:sz="0" w:space="0" w:color="auto"/>
            <w:left w:val="none" w:sz="0" w:space="0" w:color="auto"/>
            <w:bottom w:val="none" w:sz="0" w:space="0" w:color="auto"/>
            <w:right w:val="none" w:sz="0" w:space="0" w:color="auto"/>
          </w:divBdr>
          <w:divsChild>
            <w:div w:id="1513687211">
              <w:marLeft w:val="0"/>
              <w:marRight w:val="0"/>
              <w:marTop w:val="0"/>
              <w:marBottom w:val="0"/>
              <w:divBdr>
                <w:top w:val="none" w:sz="0" w:space="0" w:color="auto"/>
                <w:left w:val="none" w:sz="0" w:space="0" w:color="auto"/>
                <w:bottom w:val="none" w:sz="0" w:space="0" w:color="auto"/>
                <w:right w:val="none" w:sz="0" w:space="0" w:color="auto"/>
              </w:divBdr>
            </w:div>
          </w:divsChild>
        </w:div>
        <w:div w:id="114712458">
          <w:marLeft w:val="0"/>
          <w:marRight w:val="0"/>
          <w:marTop w:val="0"/>
          <w:marBottom w:val="0"/>
          <w:divBdr>
            <w:top w:val="none" w:sz="0" w:space="0" w:color="auto"/>
            <w:left w:val="none" w:sz="0" w:space="0" w:color="auto"/>
            <w:bottom w:val="none" w:sz="0" w:space="0" w:color="auto"/>
            <w:right w:val="none" w:sz="0" w:space="0" w:color="auto"/>
          </w:divBdr>
          <w:divsChild>
            <w:div w:id="1245336165">
              <w:marLeft w:val="0"/>
              <w:marRight w:val="0"/>
              <w:marTop w:val="0"/>
              <w:marBottom w:val="0"/>
              <w:divBdr>
                <w:top w:val="none" w:sz="0" w:space="0" w:color="auto"/>
                <w:left w:val="none" w:sz="0" w:space="0" w:color="auto"/>
                <w:bottom w:val="none" w:sz="0" w:space="0" w:color="auto"/>
                <w:right w:val="none" w:sz="0" w:space="0" w:color="auto"/>
              </w:divBdr>
            </w:div>
          </w:divsChild>
        </w:div>
        <w:div w:id="657080426">
          <w:marLeft w:val="0"/>
          <w:marRight w:val="0"/>
          <w:marTop w:val="0"/>
          <w:marBottom w:val="0"/>
          <w:divBdr>
            <w:top w:val="none" w:sz="0" w:space="0" w:color="auto"/>
            <w:left w:val="none" w:sz="0" w:space="0" w:color="auto"/>
            <w:bottom w:val="none" w:sz="0" w:space="0" w:color="auto"/>
            <w:right w:val="none" w:sz="0" w:space="0" w:color="auto"/>
          </w:divBdr>
          <w:divsChild>
            <w:div w:id="17319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3492">
      <w:bodyDiv w:val="1"/>
      <w:marLeft w:val="0"/>
      <w:marRight w:val="0"/>
      <w:marTop w:val="0"/>
      <w:marBottom w:val="0"/>
      <w:divBdr>
        <w:top w:val="none" w:sz="0" w:space="0" w:color="auto"/>
        <w:left w:val="none" w:sz="0" w:space="0" w:color="auto"/>
        <w:bottom w:val="none" w:sz="0" w:space="0" w:color="auto"/>
        <w:right w:val="none" w:sz="0" w:space="0" w:color="auto"/>
      </w:divBdr>
    </w:div>
    <w:div w:id="1143548592">
      <w:bodyDiv w:val="1"/>
      <w:marLeft w:val="0"/>
      <w:marRight w:val="0"/>
      <w:marTop w:val="0"/>
      <w:marBottom w:val="0"/>
      <w:divBdr>
        <w:top w:val="none" w:sz="0" w:space="0" w:color="auto"/>
        <w:left w:val="none" w:sz="0" w:space="0" w:color="auto"/>
        <w:bottom w:val="none" w:sz="0" w:space="0" w:color="auto"/>
        <w:right w:val="none" w:sz="0" w:space="0" w:color="auto"/>
      </w:divBdr>
    </w:div>
    <w:div w:id="1182820483">
      <w:bodyDiv w:val="1"/>
      <w:marLeft w:val="0"/>
      <w:marRight w:val="0"/>
      <w:marTop w:val="0"/>
      <w:marBottom w:val="0"/>
      <w:divBdr>
        <w:top w:val="none" w:sz="0" w:space="0" w:color="auto"/>
        <w:left w:val="none" w:sz="0" w:space="0" w:color="auto"/>
        <w:bottom w:val="none" w:sz="0" w:space="0" w:color="auto"/>
        <w:right w:val="none" w:sz="0" w:space="0" w:color="auto"/>
      </w:divBdr>
      <w:divsChild>
        <w:div w:id="663169669">
          <w:marLeft w:val="0"/>
          <w:marRight w:val="0"/>
          <w:marTop w:val="0"/>
          <w:marBottom w:val="0"/>
          <w:divBdr>
            <w:top w:val="none" w:sz="0" w:space="0" w:color="auto"/>
            <w:left w:val="none" w:sz="0" w:space="0" w:color="auto"/>
            <w:bottom w:val="none" w:sz="0" w:space="0" w:color="auto"/>
            <w:right w:val="none" w:sz="0" w:space="0" w:color="auto"/>
          </w:divBdr>
        </w:div>
        <w:div w:id="999235997">
          <w:marLeft w:val="0"/>
          <w:marRight w:val="0"/>
          <w:marTop w:val="0"/>
          <w:marBottom w:val="0"/>
          <w:divBdr>
            <w:top w:val="none" w:sz="0" w:space="0" w:color="auto"/>
            <w:left w:val="none" w:sz="0" w:space="0" w:color="auto"/>
            <w:bottom w:val="none" w:sz="0" w:space="0" w:color="auto"/>
            <w:right w:val="none" w:sz="0" w:space="0" w:color="auto"/>
          </w:divBdr>
          <w:divsChild>
            <w:div w:id="1323197815">
              <w:marLeft w:val="0"/>
              <w:marRight w:val="0"/>
              <w:marTop w:val="0"/>
              <w:marBottom w:val="0"/>
              <w:divBdr>
                <w:top w:val="none" w:sz="0" w:space="0" w:color="auto"/>
                <w:left w:val="none" w:sz="0" w:space="0" w:color="auto"/>
                <w:bottom w:val="none" w:sz="0" w:space="0" w:color="auto"/>
                <w:right w:val="none" w:sz="0" w:space="0" w:color="auto"/>
              </w:divBdr>
              <w:divsChild>
                <w:div w:id="1943996519">
                  <w:marLeft w:val="0"/>
                  <w:marRight w:val="0"/>
                  <w:marTop w:val="0"/>
                  <w:marBottom w:val="0"/>
                  <w:divBdr>
                    <w:top w:val="none" w:sz="0" w:space="0" w:color="auto"/>
                    <w:left w:val="none" w:sz="0" w:space="0" w:color="auto"/>
                    <w:bottom w:val="none" w:sz="0" w:space="0" w:color="auto"/>
                    <w:right w:val="none" w:sz="0" w:space="0" w:color="auto"/>
                  </w:divBdr>
                  <w:divsChild>
                    <w:div w:id="1957515603">
                      <w:marLeft w:val="0"/>
                      <w:marRight w:val="0"/>
                      <w:marTop w:val="0"/>
                      <w:marBottom w:val="0"/>
                      <w:divBdr>
                        <w:top w:val="none" w:sz="0" w:space="0" w:color="auto"/>
                        <w:left w:val="none" w:sz="0" w:space="0" w:color="auto"/>
                        <w:bottom w:val="none" w:sz="0" w:space="0" w:color="auto"/>
                        <w:right w:val="none" w:sz="0" w:space="0" w:color="auto"/>
                      </w:divBdr>
                      <w:divsChild>
                        <w:div w:id="394282819">
                          <w:marLeft w:val="0"/>
                          <w:marRight w:val="0"/>
                          <w:marTop w:val="0"/>
                          <w:marBottom w:val="0"/>
                          <w:divBdr>
                            <w:top w:val="none" w:sz="0" w:space="0" w:color="auto"/>
                            <w:left w:val="none" w:sz="0" w:space="0" w:color="auto"/>
                            <w:bottom w:val="none" w:sz="0" w:space="0" w:color="auto"/>
                            <w:right w:val="none" w:sz="0" w:space="0" w:color="auto"/>
                          </w:divBdr>
                          <w:divsChild>
                            <w:div w:id="1073626951">
                              <w:marLeft w:val="0"/>
                              <w:marRight w:val="0"/>
                              <w:marTop w:val="0"/>
                              <w:marBottom w:val="0"/>
                              <w:divBdr>
                                <w:top w:val="none" w:sz="0" w:space="0" w:color="auto"/>
                                <w:left w:val="none" w:sz="0" w:space="0" w:color="auto"/>
                                <w:bottom w:val="none" w:sz="0" w:space="0" w:color="auto"/>
                                <w:right w:val="none" w:sz="0" w:space="0" w:color="auto"/>
                              </w:divBdr>
                              <w:divsChild>
                                <w:div w:id="1476990168">
                                  <w:marLeft w:val="0"/>
                                  <w:marRight w:val="0"/>
                                  <w:marTop w:val="0"/>
                                  <w:marBottom w:val="0"/>
                                  <w:divBdr>
                                    <w:top w:val="none" w:sz="0" w:space="0" w:color="auto"/>
                                    <w:left w:val="none" w:sz="0" w:space="0" w:color="auto"/>
                                    <w:bottom w:val="none" w:sz="0" w:space="0" w:color="auto"/>
                                    <w:right w:val="none" w:sz="0" w:space="0" w:color="auto"/>
                                  </w:divBdr>
                                  <w:divsChild>
                                    <w:div w:id="6000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638539">
      <w:bodyDiv w:val="1"/>
      <w:marLeft w:val="0"/>
      <w:marRight w:val="0"/>
      <w:marTop w:val="0"/>
      <w:marBottom w:val="0"/>
      <w:divBdr>
        <w:top w:val="none" w:sz="0" w:space="0" w:color="auto"/>
        <w:left w:val="none" w:sz="0" w:space="0" w:color="auto"/>
        <w:bottom w:val="none" w:sz="0" w:space="0" w:color="auto"/>
        <w:right w:val="none" w:sz="0" w:space="0" w:color="auto"/>
      </w:divBdr>
    </w:div>
    <w:div w:id="1227496484">
      <w:bodyDiv w:val="1"/>
      <w:marLeft w:val="0"/>
      <w:marRight w:val="0"/>
      <w:marTop w:val="0"/>
      <w:marBottom w:val="0"/>
      <w:divBdr>
        <w:top w:val="none" w:sz="0" w:space="0" w:color="auto"/>
        <w:left w:val="none" w:sz="0" w:space="0" w:color="auto"/>
        <w:bottom w:val="none" w:sz="0" w:space="0" w:color="auto"/>
        <w:right w:val="none" w:sz="0" w:space="0" w:color="auto"/>
      </w:divBdr>
    </w:div>
    <w:div w:id="1234269796">
      <w:bodyDiv w:val="1"/>
      <w:marLeft w:val="0"/>
      <w:marRight w:val="0"/>
      <w:marTop w:val="0"/>
      <w:marBottom w:val="0"/>
      <w:divBdr>
        <w:top w:val="none" w:sz="0" w:space="0" w:color="auto"/>
        <w:left w:val="none" w:sz="0" w:space="0" w:color="auto"/>
        <w:bottom w:val="none" w:sz="0" w:space="0" w:color="auto"/>
        <w:right w:val="none" w:sz="0" w:space="0" w:color="auto"/>
      </w:divBdr>
      <w:divsChild>
        <w:div w:id="2057773380">
          <w:marLeft w:val="0"/>
          <w:marRight w:val="0"/>
          <w:marTop w:val="0"/>
          <w:marBottom w:val="0"/>
          <w:divBdr>
            <w:top w:val="none" w:sz="0" w:space="0" w:color="auto"/>
            <w:left w:val="none" w:sz="0" w:space="0" w:color="auto"/>
            <w:bottom w:val="none" w:sz="0" w:space="0" w:color="auto"/>
            <w:right w:val="none" w:sz="0" w:space="0" w:color="auto"/>
          </w:divBdr>
          <w:divsChild>
            <w:div w:id="7265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03631">
      <w:bodyDiv w:val="1"/>
      <w:marLeft w:val="0"/>
      <w:marRight w:val="0"/>
      <w:marTop w:val="0"/>
      <w:marBottom w:val="0"/>
      <w:divBdr>
        <w:top w:val="none" w:sz="0" w:space="0" w:color="auto"/>
        <w:left w:val="none" w:sz="0" w:space="0" w:color="auto"/>
        <w:bottom w:val="none" w:sz="0" w:space="0" w:color="auto"/>
        <w:right w:val="none" w:sz="0" w:space="0" w:color="auto"/>
      </w:divBdr>
      <w:divsChild>
        <w:div w:id="803699622">
          <w:marLeft w:val="0"/>
          <w:marRight w:val="0"/>
          <w:marTop w:val="0"/>
          <w:marBottom w:val="0"/>
          <w:divBdr>
            <w:top w:val="none" w:sz="0" w:space="0" w:color="auto"/>
            <w:left w:val="none" w:sz="0" w:space="0" w:color="auto"/>
            <w:bottom w:val="none" w:sz="0" w:space="0" w:color="auto"/>
            <w:right w:val="none" w:sz="0" w:space="0" w:color="auto"/>
          </w:divBdr>
        </w:div>
        <w:div w:id="1348487398">
          <w:marLeft w:val="0"/>
          <w:marRight w:val="0"/>
          <w:marTop w:val="0"/>
          <w:marBottom w:val="0"/>
          <w:divBdr>
            <w:top w:val="none" w:sz="0" w:space="0" w:color="auto"/>
            <w:left w:val="none" w:sz="0" w:space="0" w:color="auto"/>
            <w:bottom w:val="none" w:sz="0" w:space="0" w:color="auto"/>
            <w:right w:val="none" w:sz="0" w:space="0" w:color="auto"/>
          </w:divBdr>
          <w:divsChild>
            <w:div w:id="2020112474">
              <w:marLeft w:val="0"/>
              <w:marRight w:val="0"/>
              <w:marTop w:val="0"/>
              <w:marBottom w:val="0"/>
              <w:divBdr>
                <w:top w:val="none" w:sz="0" w:space="0" w:color="auto"/>
                <w:left w:val="none" w:sz="0" w:space="0" w:color="auto"/>
                <w:bottom w:val="none" w:sz="0" w:space="0" w:color="auto"/>
                <w:right w:val="none" w:sz="0" w:space="0" w:color="auto"/>
              </w:divBdr>
              <w:divsChild>
                <w:div w:id="943734755">
                  <w:marLeft w:val="0"/>
                  <w:marRight w:val="0"/>
                  <w:marTop w:val="0"/>
                  <w:marBottom w:val="0"/>
                  <w:divBdr>
                    <w:top w:val="none" w:sz="0" w:space="0" w:color="auto"/>
                    <w:left w:val="none" w:sz="0" w:space="0" w:color="auto"/>
                    <w:bottom w:val="none" w:sz="0" w:space="0" w:color="auto"/>
                    <w:right w:val="none" w:sz="0" w:space="0" w:color="auto"/>
                  </w:divBdr>
                  <w:divsChild>
                    <w:div w:id="476260500">
                      <w:marLeft w:val="0"/>
                      <w:marRight w:val="0"/>
                      <w:marTop w:val="0"/>
                      <w:marBottom w:val="0"/>
                      <w:divBdr>
                        <w:top w:val="none" w:sz="0" w:space="0" w:color="auto"/>
                        <w:left w:val="none" w:sz="0" w:space="0" w:color="auto"/>
                        <w:bottom w:val="none" w:sz="0" w:space="0" w:color="auto"/>
                        <w:right w:val="none" w:sz="0" w:space="0" w:color="auto"/>
                      </w:divBdr>
                      <w:divsChild>
                        <w:div w:id="2056194032">
                          <w:marLeft w:val="0"/>
                          <w:marRight w:val="0"/>
                          <w:marTop w:val="0"/>
                          <w:marBottom w:val="0"/>
                          <w:divBdr>
                            <w:top w:val="none" w:sz="0" w:space="0" w:color="auto"/>
                            <w:left w:val="none" w:sz="0" w:space="0" w:color="auto"/>
                            <w:bottom w:val="none" w:sz="0" w:space="0" w:color="auto"/>
                            <w:right w:val="none" w:sz="0" w:space="0" w:color="auto"/>
                          </w:divBdr>
                          <w:divsChild>
                            <w:div w:id="186066313">
                              <w:marLeft w:val="0"/>
                              <w:marRight w:val="0"/>
                              <w:marTop w:val="0"/>
                              <w:marBottom w:val="0"/>
                              <w:divBdr>
                                <w:top w:val="none" w:sz="0" w:space="0" w:color="auto"/>
                                <w:left w:val="none" w:sz="0" w:space="0" w:color="auto"/>
                                <w:bottom w:val="none" w:sz="0" w:space="0" w:color="auto"/>
                                <w:right w:val="none" w:sz="0" w:space="0" w:color="auto"/>
                              </w:divBdr>
                              <w:divsChild>
                                <w:div w:id="157892259">
                                  <w:marLeft w:val="0"/>
                                  <w:marRight w:val="0"/>
                                  <w:marTop w:val="0"/>
                                  <w:marBottom w:val="0"/>
                                  <w:divBdr>
                                    <w:top w:val="none" w:sz="0" w:space="0" w:color="auto"/>
                                    <w:left w:val="none" w:sz="0" w:space="0" w:color="auto"/>
                                    <w:bottom w:val="none" w:sz="0" w:space="0" w:color="auto"/>
                                    <w:right w:val="none" w:sz="0" w:space="0" w:color="auto"/>
                                  </w:divBdr>
                                  <w:divsChild>
                                    <w:div w:id="1420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064856">
      <w:bodyDiv w:val="1"/>
      <w:marLeft w:val="0"/>
      <w:marRight w:val="0"/>
      <w:marTop w:val="0"/>
      <w:marBottom w:val="0"/>
      <w:divBdr>
        <w:top w:val="none" w:sz="0" w:space="0" w:color="auto"/>
        <w:left w:val="none" w:sz="0" w:space="0" w:color="auto"/>
        <w:bottom w:val="none" w:sz="0" w:space="0" w:color="auto"/>
        <w:right w:val="none" w:sz="0" w:space="0" w:color="auto"/>
      </w:divBdr>
    </w:div>
    <w:div w:id="1277367367">
      <w:marLeft w:val="0"/>
      <w:marRight w:val="0"/>
      <w:marTop w:val="0"/>
      <w:marBottom w:val="0"/>
      <w:divBdr>
        <w:top w:val="none" w:sz="0" w:space="0" w:color="auto"/>
        <w:left w:val="none" w:sz="0" w:space="0" w:color="auto"/>
        <w:bottom w:val="none" w:sz="0" w:space="0" w:color="auto"/>
        <w:right w:val="none" w:sz="0" w:space="0" w:color="auto"/>
      </w:divBdr>
      <w:divsChild>
        <w:div w:id="1277367394">
          <w:marLeft w:val="0"/>
          <w:marRight w:val="0"/>
          <w:marTop w:val="0"/>
          <w:marBottom w:val="0"/>
          <w:divBdr>
            <w:top w:val="none" w:sz="0" w:space="0" w:color="auto"/>
            <w:left w:val="none" w:sz="0" w:space="0" w:color="auto"/>
            <w:bottom w:val="none" w:sz="0" w:space="0" w:color="auto"/>
            <w:right w:val="none" w:sz="0" w:space="0" w:color="auto"/>
          </w:divBdr>
        </w:div>
        <w:div w:id="1277367398">
          <w:marLeft w:val="225"/>
          <w:marRight w:val="225"/>
          <w:marTop w:val="150"/>
          <w:marBottom w:val="225"/>
          <w:divBdr>
            <w:top w:val="none" w:sz="0" w:space="0" w:color="auto"/>
            <w:left w:val="none" w:sz="0" w:space="0" w:color="auto"/>
            <w:bottom w:val="none" w:sz="0" w:space="0" w:color="auto"/>
            <w:right w:val="none" w:sz="0" w:space="0" w:color="auto"/>
          </w:divBdr>
          <w:divsChild>
            <w:div w:id="1277367358">
              <w:marLeft w:val="0"/>
              <w:marRight w:val="0"/>
              <w:marTop w:val="0"/>
              <w:marBottom w:val="225"/>
              <w:divBdr>
                <w:top w:val="single" w:sz="6" w:space="0" w:color="8C0B05"/>
                <w:left w:val="none" w:sz="0" w:space="0" w:color="auto"/>
                <w:bottom w:val="single" w:sz="6" w:space="0" w:color="8C0B05"/>
                <w:right w:val="none" w:sz="0" w:space="0" w:color="auto"/>
              </w:divBdr>
            </w:div>
            <w:div w:id="1277367393">
              <w:marLeft w:val="0"/>
              <w:marRight w:val="0"/>
              <w:marTop w:val="0"/>
              <w:marBottom w:val="225"/>
              <w:divBdr>
                <w:top w:val="single" w:sz="6" w:space="0" w:color="8C0B05"/>
                <w:left w:val="none" w:sz="0" w:space="0" w:color="auto"/>
                <w:bottom w:val="single" w:sz="6" w:space="0" w:color="8C0B05"/>
                <w:right w:val="none" w:sz="0" w:space="0" w:color="auto"/>
              </w:divBdr>
            </w:div>
          </w:divsChild>
        </w:div>
        <w:div w:id="1277367421">
          <w:marLeft w:val="-120"/>
          <w:marRight w:val="0"/>
          <w:marTop w:val="0"/>
          <w:marBottom w:val="0"/>
          <w:divBdr>
            <w:top w:val="none" w:sz="0" w:space="0" w:color="auto"/>
            <w:left w:val="none" w:sz="0" w:space="0" w:color="auto"/>
            <w:bottom w:val="none" w:sz="0" w:space="0" w:color="auto"/>
            <w:right w:val="none" w:sz="0" w:space="0" w:color="auto"/>
          </w:divBdr>
        </w:div>
      </w:divsChild>
    </w:div>
    <w:div w:id="1277367375">
      <w:marLeft w:val="0"/>
      <w:marRight w:val="0"/>
      <w:marTop w:val="0"/>
      <w:marBottom w:val="0"/>
      <w:divBdr>
        <w:top w:val="none" w:sz="0" w:space="0" w:color="auto"/>
        <w:left w:val="none" w:sz="0" w:space="0" w:color="auto"/>
        <w:bottom w:val="none" w:sz="0" w:space="0" w:color="auto"/>
        <w:right w:val="none" w:sz="0" w:space="0" w:color="auto"/>
      </w:divBdr>
    </w:div>
    <w:div w:id="1277367376">
      <w:marLeft w:val="0"/>
      <w:marRight w:val="0"/>
      <w:marTop w:val="0"/>
      <w:marBottom w:val="0"/>
      <w:divBdr>
        <w:top w:val="none" w:sz="0" w:space="0" w:color="auto"/>
        <w:left w:val="none" w:sz="0" w:space="0" w:color="auto"/>
        <w:bottom w:val="none" w:sz="0" w:space="0" w:color="auto"/>
        <w:right w:val="none" w:sz="0" w:space="0" w:color="auto"/>
      </w:divBdr>
      <w:divsChild>
        <w:div w:id="1277367471">
          <w:marLeft w:val="0"/>
          <w:marRight w:val="0"/>
          <w:marTop w:val="0"/>
          <w:marBottom w:val="0"/>
          <w:divBdr>
            <w:top w:val="none" w:sz="0" w:space="0" w:color="auto"/>
            <w:left w:val="none" w:sz="0" w:space="0" w:color="auto"/>
            <w:bottom w:val="none" w:sz="0" w:space="0" w:color="auto"/>
            <w:right w:val="none" w:sz="0" w:space="0" w:color="auto"/>
          </w:divBdr>
        </w:div>
      </w:divsChild>
    </w:div>
    <w:div w:id="1277367385">
      <w:marLeft w:val="0"/>
      <w:marRight w:val="0"/>
      <w:marTop w:val="0"/>
      <w:marBottom w:val="0"/>
      <w:divBdr>
        <w:top w:val="none" w:sz="0" w:space="0" w:color="auto"/>
        <w:left w:val="none" w:sz="0" w:space="0" w:color="auto"/>
        <w:bottom w:val="none" w:sz="0" w:space="0" w:color="auto"/>
        <w:right w:val="none" w:sz="0" w:space="0" w:color="auto"/>
      </w:divBdr>
    </w:div>
    <w:div w:id="1277367387">
      <w:marLeft w:val="0"/>
      <w:marRight w:val="0"/>
      <w:marTop w:val="0"/>
      <w:marBottom w:val="0"/>
      <w:divBdr>
        <w:top w:val="none" w:sz="0" w:space="0" w:color="auto"/>
        <w:left w:val="none" w:sz="0" w:space="0" w:color="auto"/>
        <w:bottom w:val="none" w:sz="0" w:space="0" w:color="auto"/>
        <w:right w:val="none" w:sz="0" w:space="0" w:color="auto"/>
      </w:divBdr>
    </w:div>
    <w:div w:id="1277367395">
      <w:marLeft w:val="0"/>
      <w:marRight w:val="0"/>
      <w:marTop w:val="0"/>
      <w:marBottom w:val="0"/>
      <w:divBdr>
        <w:top w:val="none" w:sz="0" w:space="0" w:color="auto"/>
        <w:left w:val="none" w:sz="0" w:space="0" w:color="auto"/>
        <w:bottom w:val="none" w:sz="0" w:space="0" w:color="auto"/>
        <w:right w:val="none" w:sz="0" w:space="0" w:color="auto"/>
      </w:divBdr>
    </w:div>
    <w:div w:id="1277367396">
      <w:marLeft w:val="0"/>
      <w:marRight w:val="0"/>
      <w:marTop w:val="0"/>
      <w:marBottom w:val="0"/>
      <w:divBdr>
        <w:top w:val="none" w:sz="0" w:space="0" w:color="auto"/>
        <w:left w:val="none" w:sz="0" w:space="0" w:color="auto"/>
        <w:bottom w:val="none" w:sz="0" w:space="0" w:color="auto"/>
        <w:right w:val="none" w:sz="0" w:space="0" w:color="auto"/>
      </w:divBdr>
    </w:div>
    <w:div w:id="1277367401">
      <w:marLeft w:val="0"/>
      <w:marRight w:val="0"/>
      <w:marTop w:val="0"/>
      <w:marBottom w:val="0"/>
      <w:divBdr>
        <w:top w:val="none" w:sz="0" w:space="0" w:color="auto"/>
        <w:left w:val="none" w:sz="0" w:space="0" w:color="auto"/>
        <w:bottom w:val="none" w:sz="0" w:space="0" w:color="auto"/>
        <w:right w:val="none" w:sz="0" w:space="0" w:color="auto"/>
      </w:divBdr>
    </w:div>
    <w:div w:id="1277367406">
      <w:marLeft w:val="0"/>
      <w:marRight w:val="0"/>
      <w:marTop w:val="0"/>
      <w:marBottom w:val="0"/>
      <w:divBdr>
        <w:top w:val="none" w:sz="0" w:space="0" w:color="auto"/>
        <w:left w:val="none" w:sz="0" w:space="0" w:color="auto"/>
        <w:bottom w:val="none" w:sz="0" w:space="0" w:color="auto"/>
        <w:right w:val="none" w:sz="0" w:space="0" w:color="auto"/>
      </w:divBdr>
    </w:div>
    <w:div w:id="1277367415">
      <w:marLeft w:val="0"/>
      <w:marRight w:val="0"/>
      <w:marTop w:val="0"/>
      <w:marBottom w:val="0"/>
      <w:divBdr>
        <w:top w:val="none" w:sz="0" w:space="0" w:color="auto"/>
        <w:left w:val="none" w:sz="0" w:space="0" w:color="auto"/>
        <w:bottom w:val="none" w:sz="0" w:space="0" w:color="auto"/>
        <w:right w:val="none" w:sz="0" w:space="0" w:color="auto"/>
      </w:divBdr>
    </w:div>
    <w:div w:id="1277367420">
      <w:marLeft w:val="0"/>
      <w:marRight w:val="0"/>
      <w:marTop w:val="0"/>
      <w:marBottom w:val="0"/>
      <w:divBdr>
        <w:top w:val="none" w:sz="0" w:space="0" w:color="auto"/>
        <w:left w:val="none" w:sz="0" w:space="0" w:color="auto"/>
        <w:bottom w:val="none" w:sz="0" w:space="0" w:color="auto"/>
        <w:right w:val="none" w:sz="0" w:space="0" w:color="auto"/>
      </w:divBdr>
    </w:div>
    <w:div w:id="1277367423">
      <w:marLeft w:val="0"/>
      <w:marRight w:val="0"/>
      <w:marTop w:val="0"/>
      <w:marBottom w:val="0"/>
      <w:divBdr>
        <w:top w:val="none" w:sz="0" w:space="0" w:color="auto"/>
        <w:left w:val="none" w:sz="0" w:space="0" w:color="auto"/>
        <w:bottom w:val="none" w:sz="0" w:space="0" w:color="auto"/>
        <w:right w:val="none" w:sz="0" w:space="0" w:color="auto"/>
      </w:divBdr>
    </w:div>
    <w:div w:id="1277367424">
      <w:marLeft w:val="0"/>
      <w:marRight w:val="0"/>
      <w:marTop w:val="0"/>
      <w:marBottom w:val="0"/>
      <w:divBdr>
        <w:top w:val="none" w:sz="0" w:space="0" w:color="auto"/>
        <w:left w:val="none" w:sz="0" w:space="0" w:color="auto"/>
        <w:bottom w:val="none" w:sz="0" w:space="0" w:color="auto"/>
        <w:right w:val="none" w:sz="0" w:space="0" w:color="auto"/>
      </w:divBdr>
      <w:divsChild>
        <w:div w:id="1277367477">
          <w:marLeft w:val="0"/>
          <w:marRight w:val="0"/>
          <w:marTop w:val="0"/>
          <w:marBottom w:val="0"/>
          <w:divBdr>
            <w:top w:val="none" w:sz="0" w:space="0" w:color="auto"/>
            <w:left w:val="none" w:sz="0" w:space="0" w:color="auto"/>
            <w:bottom w:val="none" w:sz="0" w:space="0" w:color="auto"/>
            <w:right w:val="none" w:sz="0" w:space="0" w:color="auto"/>
          </w:divBdr>
          <w:divsChild>
            <w:div w:id="1277367455">
              <w:marLeft w:val="0"/>
              <w:marRight w:val="0"/>
              <w:marTop w:val="0"/>
              <w:marBottom w:val="0"/>
              <w:divBdr>
                <w:top w:val="none" w:sz="0" w:space="0" w:color="auto"/>
                <w:left w:val="none" w:sz="0" w:space="0" w:color="auto"/>
                <w:bottom w:val="none" w:sz="0" w:space="0" w:color="auto"/>
                <w:right w:val="none" w:sz="0" w:space="0" w:color="auto"/>
              </w:divBdr>
              <w:divsChild>
                <w:div w:id="1277367481">
                  <w:marLeft w:val="0"/>
                  <w:marRight w:val="0"/>
                  <w:marTop w:val="0"/>
                  <w:marBottom w:val="0"/>
                  <w:divBdr>
                    <w:top w:val="none" w:sz="0" w:space="0" w:color="auto"/>
                    <w:left w:val="none" w:sz="0" w:space="0" w:color="auto"/>
                    <w:bottom w:val="none" w:sz="0" w:space="0" w:color="auto"/>
                    <w:right w:val="none" w:sz="0" w:space="0" w:color="auto"/>
                  </w:divBdr>
                  <w:divsChild>
                    <w:div w:id="12773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67429">
      <w:marLeft w:val="0"/>
      <w:marRight w:val="0"/>
      <w:marTop w:val="0"/>
      <w:marBottom w:val="0"/>
      <w:divBdr>
        <w:top w:val="none" w:sz="0" w:space="0" w:color="auto"/>
        <w:left w:val="none" w:sz="0" w:space="0" w:color="auto"/>
        <w:bottom w:val="none" w:sz="0" w:space="0" w:color="auto"/>
        <w:right w:val="none" w:sz="0" w:space="0" w:color="auto"/>
      </w:divBdr>
    </w:div>
    <w:div w:id="1277367430">
      <w:marLeft w:val="0"/>
      <w:marRight w:val="0"/>
      <w:marTop w:val="0"/>
      <w:marBottom w:val="0"/>
      <w:divBdr>
        <w:top w:val="none" w:sz="0" w:space="0" w:color="auto"/>
        <w:left w:val="none" w:sz="0" w:space="0" w:color="auto"/>
        <w:bottom w:val="none" w:sz="0" w:space="0" w:color="auto"/>
        <w:right w:val="none" w:sz="0" w:space="0" w:color="auto"/>
      </w:divBdr>
      <w:divsChild>
        <w:div w:id="1277367504">
          <w:marLeft w:val="0"/>
          <w:marRight w:val="0"/>
          <w:marTop w:val="0"/>
          <w:marBottom w:val="0"/>
          <w:divBdr>
            <w:top w:val="none" w:sz="0" w:space="0" w:color="auto"/>
            <w:left w:val="none" w:sz="0" w:space="0" w:color="auto"/>
            <w:bottom w:val="none" w:sz="0" w:space="0" w:color="auto"/>
            <w:right w:val="none" w:sz="0" w:space="0" w:color="auto"/>
          </w:divBdr>
        </w:div>
      </w:divsChild>
    </w:div>
    <w:div w:id="1277367431">
      <w:marLeft w:val="0"/>
      <w:marRight w:val="0"/>
      <w:marTop w:val="0"/>
      <w:marBottom w:val="0"/>
      <w:divBdr>
        <w:top w:val="none" w:sz="0" w:space="0" w:color="auto"/>
        <w:left w:val="none" w:sz="0" w:space="0" w:color="auto"/>
        <w:bottom w:val="none" w:sz="0" w:space="0" w:color="auto"/>
        <w:right w:val="none" w:sz="0" w:space="0" w:color="auto"/>
      </w:divBdr>
    </w:div>
    <w:div w:id="1277367432">
      <w:marLeft w:val="0"/>
      <w:marRight w:val="0"/>
      <w:marTop w:val="0"/>
      <w:marBottom w:val="0"/>
      <w:divBdr>
        <w:top w:val="none" w:sz="0" w:space="0" w:color="auto"/>
        <w:left w:val="none" w:sz="0" w:space="0" w:color="auto"/>
        <w:bottom w:val="none" w:sz="0" w:space="0" w:color="auto"/>
        <w:right w:val="none" w:sz="0" w:space="0" w:color="auto"/>
      </w:divBdr>
    </w:div>
    <w:div w:id="1277367436">
      <w:marLeft w:val="0"/>
      <w:marRight w:val="0"/>
      <w:marTop w:val="0"/>
      <w:marBottom w:val="0"/>
      <w:divBdr>
        <w:top w:val="none" w:sz="0" w:space="0" w:color="auto"/>
        <w:left w:val="none" w:sz="0" w:space="0" w:color="auto"/>
        <w:bottom w:val="none" w:sz="0" w:space="0" w:color="auto"/>
        <w:right w:val="none" w:sz="0" w:space="0" w:color="auto"/>
      </w:divBdr>
      <w:divsChild>
        <w:div w:id="1277367374">
          <w:marLeft w:val="720"/>
          <w:marRight w:val="720"/>
          <w:marTop w:val="100"/>
          <w:marBottom w:val="100"/>
          <w:divBdr>
            <w:top w:val="none" w:sz="0" w:space="0" w:color="auto"/>
            <w:left w:val="none" w:sz="0" w:space="0" w:color="auto"/>
            <w:bottom w:val="none" w:sz="0" w:space="0" w:color="auto"/>
            <w:right w:val="none" w:sz="0" w:space="0" w:color="auto"/>
          </w:divBdr>
        </w:div>
      </w:divsChild>
    </w:div>
    <w:div w:id="1277367444">
      <w:marLeft w:val="0"/>
      <w:marRight w:val="0"/>
      <w:marTop w:val="0"/>
      <w:marBottom w:val="0"/>
      <w:divBdr>
        <w:top w:val="none" w:sz="0" w:space="0" w:color="auto"/>
        <w:left w:val="none" w:sz="0" w:space="0" w:color="auto"/>
        <w:bottom w:val="none" w:sz="0" w:space="0" w:color="auto"/>
        <w:right w:val="none" w:sz="0" w:space="0" w:color="auto"/>
      </w:divBdr>
    </w:div>
    <w:div w:id="1277367447">
      <w:marLeft w:val="0"/>
      <w:marRight w:val="0"/>
      <w:marTop w:val="0"/>
      <w:marBottom w:val="0"/>
      <w:divBdr>
        <w:top w:val="none" w:sz="0" w:space="0" w:color="auto"/>
        <w:left w:val="none" w:sz="0" w:space="0" w:color="auto"/>
        <w:bottom w:val="none" w:sz="0" w:space="0" w:color="auto"/>
        <w:right w:val="none" w:sz="0" w:space="0" w:color="auto"/>
      </w:divBdr>
      <w:divsChild>
        <w:div w:id="1277367517">
          <w:marLeft w:val="0"/>
          <w:marRight w:val="0"/>
          <w:marTop w:val="0"/>
          <w:marBottom w:val="0"/>
          <w:divBdr>
            <w:top w:val="none" w:sz="0" w:space="0" w:color="auto"/>
            <w:left w:val="none" w:sz="0" w:space="0" w:color="auto"/>
            <w:bottom w:val="none" w:sz="0" w:space="0" w:color="auto"/>
            <w:right w:val="none" w:sz="0" w:space="0" w:color="auto"/>
          </w:divBdr>
        </w:div>
      </w:divsChild>
    </w:div>
    <w:div w:id="1277367451">
      <w:marLeft w:val="0"/>
      <w:marRight w:val="0"/>
      <w:marTop w:val="0"/>
      <w:marBottom w:val="0"/>
      <w:divBdr>
        <w:top w:val="none" w:sz="0" w:space="0" w:color="auto"/>
        <w:left w:val="none" w:sz="0" w:space="0" w:color="auto"/>
        <w:bottom w:val="none" w:sz="0" w:space="0" w:color="auto"/>
        <w:right w:val="none" w:sz="0" w:space="0" w:color="auto"/>
      </w:divBdr>
      <w:divsChild>
        <w:div w:id="1277367373">
          <w:marLeft w:val="0"/>
          <w:marRight w:val="0"/>
          <w:marTop w:val="0"/>
          <w:marBottom w:val="0"/>
          <w:divBdr>
            <w:top w:val="none" w:sz="0" w:space="0" w:color="auto"/>
            <w:left w:val="none" w:sz="0" w:space="0" w:color="auto"/>
            <w:bottom w:val="none" w:sz="0" w:space="0" w:color="auto"/>
            <w:right w:val="none" w:sz="0" w:space="0" w:color="auto"/>
          </w:divBdr>
          <w:divsChild>
            <w:div w:id="1277367372">
              <w:marLeft w:val="0"/>
              <w:marRight w:val="0"/>
              <w:marTop w:val="0"/>
              <w:marBottom w:val="0"/>
              <w:divBdr>
                <w:top w:val="none" w:sz="0" w:space="0" w:color="auto"/>
                <w:left w:val="none" w:sz="0" w:space="0" w:color="auto"/>
                <w:bottom w:val="none" w:sz="0" w:space="0" w:color="auto"/>
                <w:right w:val="none" w:sz="0" w:space="0" w:color="auto"/>
              </w:divBdr>
              <w:divsChild>
                <w:div w:id="1277367404">
                  <w:marLeft w:val="0"/>
                  <w:marRight w:val="0"/>
                  <w:marTop w:val="0"/>
                  <w:marBottom w:val="0"/>
                  <w:divBdr>
                    <w:top w:val="none" w:sz="0" w:space="0" w:color="auto"/>
                    <w:left w:val="none" w:sz="0" w:space="0" w:color="auto"/>
                    <w:bottom w:val="none" w:sz="0" w:space="0" w:color="auto"/>
                    <w:right w:val="none" w:sz="0" w:space="0" w:color="auto"/>
                  </w:divBdr>
                  <w:divsChild>
                    <w:div w:id="1277367362">
                      <w:marLeft w:val="0"/>
                      <w:marRight w:val="0"/>
                      <w:marTop w:val="0"/>
                      <w:marBottom w:val="0"/>
                      <w:divBdr>
                        <w:top w:val="none" w:sz="0" w:space="0" w:color="auto"/>
                        <w:left w:val="none" w:sz="0" w:space="0" w:color="auto"/>
                        <w:bottom w:val="none" w:sz="0" w:space="0" w:color="auto"/>
                        <w:right w:val="none" w:sz="0" w:space="0" w:color="auto"/>
                      </w:divBdr>
                    </w:div>
                  </w:divsChild>
                </w:div>
                <w:div w:id="1277367405">
                  <w:marLeft w:val="0"/>
                  <w:marRight w:val="0"/>
                  <w:marTop w:val="0"/>
                  <w:marBottom w:val="0"/>
                  <w:divBdr>
                    <w:top w:val="none" w:sz="0" w:space="0" w:color="auto"/>
                    <w:left w:val="none" w:sz="0" w:space="0" w:color="auto"/>
                    <w:bottom w:val="none" w:sz="0" w:space="0" w:color="auto"/>
                    <w:right w:val="none" w:sz="0" w:space="0" w:color="auto"/>
                  </w:divBdr>
                  <w:divsChild>
                    <w:div w:id="1277367449">
                      <w:marLeft w:val="0"/>
                      <w:marRight w:val="0"/>
                      <w:marTop w:val="0"/>
                      <w:marBottom w:val="0"/>
                      <w:divBdr>
                        <w:top w:val="none" w:sz="0" w:space="0" w:color="auto"/>
                        <w:left w:val="none" w:sz="0" w:space="0" w:color="auto"/>
                        <w:bottom w:val="none" w:sz="0" w:space="0" w:color="auto"/>
                        <w:right w:val="none" w:sz="0" w:space="0" w:color="auto"/>
                      </w:divBdr>
                    </w:div>
                  </w:divsChild>
                </w:div>
                <w:div w:id="1277367485">
                  <w:marLeft w:val="0"/>
                  <w:marRight w:val="0"/>
                  <w:marTop w:val="0"/>
                  <w:marBottom w:val="0"/>
                  <w:divBdr>
                    <w:top w:val="none" w:sz="0" w:space="0" w:color="auto"/>
                    <w:left w:val="none" w:sz="0" w:space="0" w:color="auto"/>
                    <w:bottom w:val="none" w:sz="0" w:space="0" w:color="auto"/>
                    <w:right w:val="none" w:sz="0" w:space="0" w:color="auto"/>
                  </w:divBdr>
                  <w:divsChild>
                    <w:div w:id="1277367370">
                      <w:marLeft w:val="0"/>
                      <w:marRight w:val="0"/>
                      <w:marTop w:val="0"/>
                      <w:marBottom w:val="0"/>
                      <w:divBdr>
                        <w:top w:val="none" w:sz="0" w:space="0" w:color="auto"/>
                        <w:left w:val="none" w:sz="0" w:space="0" w:color="auto"/>
                        <w:bottom w:val="none" w:sz="0" w:space="0" w:color="auto"/>
                        <w:right w:val="none" w:sz="0" w:space="0" w:color="auto"/>
                      </w:divBdr>
                    </w:div>
                  </w:divsChild>
                </w:div>
                <w:div w:id="1277367506">
                  <w:marLeft w:val="0"/>
                  <w:marRight w:val="0"/>
                  <w:marTop w:val="0"/>
                  <w:marBottom w:val="0"/>
                  <w:divBdr>
                    <w:top w:val="none" w:sz="0" w:space="0" w:color="auto"/>
                    <w:left w:val="none" w:sz="0" w:space="0" w:color="auto"/>
                    <w:bottom w:val="none" w:sz="0" w:space="0" w:color="auto"/>
                    <w:right w:val="none" w:sz="0" w:space="0" w:color="auto"/>
                  </w:divBdr>
                  <w:divsChild>
                    <w:div w:id="12773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412">
              <w:marLeft w:val="0"/>
              <w:marRight w:val="0"/>
              <w:marTop w:val="0"/>
              <w:marBottom w:val="0"/>
              <w:divBdr>
                <w:top w:val="none" w:sz="0" w:space="0" w:color="auto"/>
                <w:left w:val="none" w:sz="0" w:space="0" w:color="auto"/>
                <w:bottom w:val="none" w:sz="0" w:space="0" w:color="auto"/>
                <w:right w:val="none" w:sz="0" w:space="0" w:color="auto"/>
              </w:divBdr>
              <w:divsChild>
                <w:div w:id="1277367378">
                  <w:marLeft w:val="0"/>
                  <w:marRight w:val="0"/>
                  <w:marTop w:val="0"/>
                  <w:marBottom w:val="0"/>
                  <w:divBdr>
                    <w:top w:val="none" w:sz="0" w:space="0" w:color="auto"/>
                    <w:left w:val="none" w:sz="0" w:space="0" w:color="auto"/>
                    <w:bottom w:val="none" w:sz="0" w:space="0" w:color="auto"/>
                    <w:right w:val="none" w:sz="0" w:space="0" w:color="auto"/>
                  </w:divBdr>
                </w:div>
                <w:div w:id="1277367434">
                  <w:marLeft w:val="0"/>
                  <w:marRight w:val="0"/>
                  <w:marTop w:val="0"/>
                  <w:marBottom w:val="0"/>
                  <w:divBdr>
                    <w:top w:val="none" w:sz="0" w:space="0" w:color="auto"/>
                    <w:left w:val="none" w:sz="0" w:space="0" w:color="auto"/>
                    <w:bottom w:val="none" w:sz="0" w:space="0" w:color="auto"/>
                    <w:right w:val="none" w:sz="0" w:space="0" w:color="auto"/>
                  </w:divBdr>
                </w:div>
                <w:div w:id="12773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383">
          <w:marLeft w:val="0"/>
          <w:marRight w:val="0"/>
          <w:marTop w:val="0"/>
          <w:marBottom w:val="0"/>
          <w:divBdr>
            <w:top w:val="none" w:sz="0" w:space="0" w:color="auto"/>
            <w:left w:val="none" w:sz="0" w:space="0" w:color="auto"/>
            <w:bottom w:val="none" w:sz="0" w:space="0" w:color="auto"/>
            <w:right w:val="none" w:sz="0" w:space="0" w:color="auto"/>
          </w:divBdr>
          <w:divsChild>
            <w:div w:id="1277367414">
              <w:marLeft w:val="0"/>
              <w:marRight w:val="0"/>
              <w:marTop w:val="0"/>
              <w:marBottom w:val="0"/>
              <w:divBdr>
                <w:top w:val="none" w:sz="0" w:space="0" w:color="auto"/>
                <w:left w:val="none" w:sz="0" w:space="0" w:color="auto"/>
                <w:bottom w:val="none" w:sz="0" w:space="0" w:color="auto"/>
                <w:right w:val="none" w:sz="0" w:space="0" w:color="auto"/>
              </w:divBdr>
              <w:divsChild>
                <w:div w:id="1277367427">
                  <w:marLeft w:val="0"/>
                  <w:marRight w:val="0"/>
                  <w:marTop w:val="0"/>
                  <w:marBottom w:val="0"/>
                  <w:divBdr>
                    <w:top w:val="none" w:sz="0" w:space="0" w:color="auto"/>
                    <w:left w:val="none" w:sz="0" w:space="0" w:color="auto"/>
                    <w:bottom w:val="none" w:sz="0" w:space="0" w:color="auto"/>
                    <w:right w:val="none" w:sz="0" w:space="0" w:color="auto"/>
                  </w:divBdr>
                  <w:divsChild>
                    <w:div w:id="1277367366">
                      <w:marLeft w:val="0"/>
                      <w:marRight w:val="0"/>
                      <w:marTop w:val="0"/>
                      <w:marBottom w:val="0"/>
                      <w:divBdr>
                        <w:top w:val="none" w:sz="0" w:space="0" w:color="auto"/>
                        <w:left w:val="none" w:sz="0" w:space="0" w:color="auto"/>
                        <w:bottom w:val="none" w:sz="0" w:space="0" w:color="auto"/>
                        <w:right w:val="none" w:sz="0" w:space="0" w:color="auto"/>
                      </w:divBdr>
                      <w:divsChild>
                        <w:div w:id="12773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450">
                  <w:marLeft w:val="0"/>
                  <w:marRight w:val="0"/>
                  <w:marTop w:val="0"/>
                  <w:marBottom w:val="0"/>
                  <w:divBdr>
                    <w:top w:val="none" w:sz="0" w:space="0" w:color="auto"/>
                    <w:left w:val="none" w:sz="0" w:space="0" w:color="auto"/>
                    <w:bottom w:val="none" w:sz="0" w:space="0" w:color="auto"/>
                    <w:right w:val="none" w:sz="0" w:space="0" w:color="auto"/>
                  </w:divBdr>
                  <w:divsChild>
                    <w:div w:id="12773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465">
              <w:marLeft w:val="0"/>
              <w:marRight w:val="0"/>
              <w:marTop w:val="0"/>
              <w:marBottom w:val="0"/>
              <w:divBdr>
                <w:top w:val="none" w:sz="0" w:space="0" w:color="auto"/>
                <w:left w:val="none" w:sz="0" w:space="0" w:color="auto"/>
                <w:bottom w:val="none" w:sz="0" w:space="0" w:color="auto"/>
                <w:right w:val="none" w:sz="0" w:space="0" w:color="auto"/>
              </w:divBdr>
              <w:divsChild>
                <w:div w:id="1277367467">
                  <w:marLeft w:val="0"/>
                  <w:marRight w:val="0"/>
                  <w:marTop w:val="0"/>
                  <w:marBottom w:val="0"/>
                  <w:divBdr>
                    <w:top w:val="none" w:sz="0" w:space="0" w:color="auto"/>
                    <w:left w:val="none" w:sz="0" w:space="0" w:color="auto"/>
                    <w:bottom w:val="none" w:sz="0" w:space="0" w:color="auto"/>
                    <w:right w:val="none" w:sz="0" w:space="0" w:color="auto"/>
                  </w:divBdr>
                  <w:divsChild>
                    <w:div w:id="12773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67456">
      <w:marLeft w:val="0"/>
      <w:marRight w:val="0"/>
      <w:marTop w:val="0"/>
      <w:marBottom w:val="0"/>
      <w:divBdr>
        <w:top w:val="none" w:sz="0" w:space="0" w:color="auto"/>
        <w:left w:val="none" w:sz="0" w:space="0" w:color="auto"/>
        <w:bottom w:val="none" w:sz="0" w:space="0" w:color="auto"/>
        <w:right w:val="none" w:sz="0" w:space="0" w:color="auto"/>
      </w:divBdr>
    </w:div>
    <w:div w:id="1277367466">
      <w:marLeft w:val="0"/>
      <w:marRight w:val="0"/>
      <w:marTop w:val="0"/>
      <w:marBottom w:val="0"/>
      <w:divBdr>
        <w:top w:val="none" w:sz="0" w:space="0" w:color="auto"/>
        <w:left w:val="none" w:sz="0" w:space="0" w:color="auto"/>
        <w:bottom w:val="none" w:sz="0" w:space="0" w:color="auto"/>
        <w:right w:val="none" w:sz="0" w:space="0" w:color="auto"/>
      </w:divBdr>
      <w:divsChild>
        <w:div w:id="1277367380">
          <w:marLeft w:val="600"/>
          <w:marRight w:val="0"/>
          <w:marTop w:val="0"/>
          <w:marBottom w:val="0"/>
          <w:divBdr>
            <w:top w:val="none" w:sz="0" w:space="0" w:color="auto"/>
            <w:left w:val="none" w:sz="0" w:space="0" w:color="auto"/>
            <w:bottom w:val="none" w:sz="0" w:space="0" w:color="auto"/>
            <w:right w:val="none" w:sz="0" w:space="0" w:color="auto"/>
          </w:divBdr>
        </w:div>
        <w:div w:id="1277367402">
          <w:marLeft w:val="600"/>
          <w:marRight w:val="0"/>
          <w:marTop w:val="0"/>
          <w:marBottom w:val="0"/>
          <w:divBdr>
            <w:top w:val="none" w:sz="0" w:space="0" w:color="auto"/>
            <w:left w:val="none" w:sz="0" w:space="0" w:color="auto"/>
            <w:bottom w:val="none" w:sz="0" w:space="0" w:color="auto"/>
            <w:right w:val="none" w:sz="0" w:space="0" w:color="auto"/>
          </w:divBdr>
        </w:div>
        <w:div w:id="1277367407">
          <w:marLeft w:val="600"/>
          <w:marRight w:val="0"/>
          <w:marTop w:val="0"/>
          <w:marBottom w:val="0"/>
          <w:divBdr>
            <w:top w:val="none" w:sz="0" w:space="0" w:color="auto"/>
            <w:left w:val="none" w:sz="0" w:space="0" w:color="auto"/>
            <w:bottom w:val="none" w:sz="0" w:space="0" w:color="auto"/>
            <w:right w:val="none" w:sz="0" w:space="0" w:color="auto"/>
          </w:divBdr>
        </w:div>
        <w:div w:id="1277367426">
          <w:marLeft w:val="600"/>
          <w:marRight w:val="0"/>
          <w:marTop w:val="0"/>
          <w:marBottom w:val="0"/>
          <w:divBdr>
            <w:top w:val="none" w:sz="0" w:space="0" w:color="auto"/>
            <w:left w:val="none" w:sz="0" w:space="0" w:color="auto"/>
            <w:bottom w:val="none" w:sz="0" w:space="0" w:color="auto"/>
            <w:right w:val="none" w:sz="0" w:space="0" w:color="auto"/>
          </w:divBdr>
        </w:div>
        <w:div w:id="1277367458">
          <w:marLeft w:val="600"/>
          <w:marRight w:val="0"/>
          <w:marTop w:val="0"/>
          <w:marBottom w:val="0"/>
          <w:divBdr>
            <w:top w:val="none" w:sz="0" w:space="0" w:color="auto"/>
            <w:left w:val="none" w:sz="0" w:space="0" w:color="auto"/>
            <w:bottom w:val="none" w:sz="0" w:space="0" w:color="auto"/>
            <w:right w:val="none" w:sz="0" w:space="0" w:color="auto"/>
          </w:divBdr>
        </w:div>
        <w:div w:id="1277367460">
          <w:marLeft w:val="0"/>
          <w:marRight w:val="0"/>
          <w:marTop w:val="0"/>
          <w:marBottom w:val="0"/>
          <w:divBdr>
            <w:top w:val="none" w:sz="0" w:space="0" w:color="auto"/>
            <w:left w:val="none" w:sz="0" w:space="0" w:color="auto"/>
            <w:bottom w:val="none" w:sz="0" w:space="0" w:color="auto"/>
            <w:right w:val="none" w:sz="0" w:space="0" w:color="auto"/>
          </w:divBdr>
          <w:divsChild>
            <w:div w:id="1277367409">
              <w:marLeft w:val="0"/>
              <w:marRight w:val="0"/>
              <w:marTop w:val="0"/>
              <w:marBottom w:val="0"/>
              <w:divBdr>
                <w:top w:val="none" w:sz="0" w:space="0" w:color="auto"/>
                <w:left w:val="none" w:sz="0" w:space="0" w:color="auto"/>
                <w:bottom w:val="none" w:sz="0" w:space="0" w:color="auto"/>
                <w:right w:val="none" w:sz="0" w:space="0" w:color="auto"/>
              </w:divBdr>
              <w:divsChild>
                <w:div w:id="1277367357">
                  <w:marLeft w:val="0"/>
                  <w:marRight w:val="0"/>
                  <w:marTop w:val="0"/>
                  <w:marBottom w:val="0"/>
                  <w:divBdr>
                    <w:top w:val="none" w:sz="0" w:space="0" w:color="auto"/>
                    <w:left w:val="none" w:sz="0" w:space="0" w:color="auto"/>
                    <w:bottom w:val="none" w:sz="0" w:space="0" w:color="auto"/>
                    <w:right w:val="none" w:sz="0" w:space="0" w:color="auto"/>
                  </w:divBdr>
                  <w:divsChild>
                    <w:div w:id="1277367439">
                      <w:marLeft w:val="0"/>
                      <w:marRight w:val="0"/>
                      <w:marTop w:val="0"/>
                      <w:marBottom w:val="0"/>
                      <w:divBdr>
                        <w:top w:val="none" w:sz="0" w:space="0" w:color="auto"/>
                        <w:left w:val="none" w:sz="0" w:space="0" w:color="auto"/>
                        <w:bottom w:val="none" w:sz="0" w:space="0" w:color="auto"/>
                        <w:right w:val="none" w:sz="0" w:space="0" w:color="auto"/>
                      </w:divBdr>
                      <w:divsChild>
                        <w:div w:id="1277367482">
                          <w:marLeft w:val="0"/>
                          <w:marRight w:val="0"/>
                          <w:marTop w:val="0"/>
                          <w:marBottom w:val="0"/>
                          <w:divBdr>
                            <w:top w:val="none" w:sz="0" w:space="0" w:color="auto"/>
                            <w:left w:val="none" w:sz="0" w:space="0" w:color="auto"/>
                            <w:bottom w:val="none" w:sz="0" w:space="0" w:color="auto"/>
                            <w:right w:val="none" w:sz="0" w:space="0" w:color="auto"/>
                          </w:divBdr>
                          <w:divsChild>
                            <w:div w:id="1277367452">
                              <w:marLeft w:val="0"/>
                              <w:marRight w:val="0"/>
                              <w:marTop w:val="0"/>
                              <w:marBottom w:val="0"/>
                              <w:divBdr>
                                <w:top w:val="none" w:sz="0" w:space="0" w:color="auto"/>
                                <w:left w:val="none" w:sz="0" w:space="0" w:color="auto"/>
                                <w:bottom w:val="none" w:sz="0" w:space="0" w:color="auto"/>
                                <w:right w:val="none" w:sz="0" w:space="0" w:color="auto"/>
                              </w:divBdr>
                              <w:divsChild>
                                <w:div w:id="1277367515">
                                  <w:marLeft w:val="0"/>
                                  <w:marRight w:val="0"/>
                                  <w:marTop w:val="0"/>
                                  <w:marBottom w:val="0"/>
                                  <w:divBdr>
                                    <w:top w:val="none" w:sz="0" w:space="0" w:color="auto"/>
                                    <w:left w:val="none" w:sz="0" w:space="0" w:color="auto"/>
                                    <w:bottom w:val="none" w:sz="0" w:space="0" w:color="auto"/>
                                    <w:right w:val="none" w:sz="0" w:space="0" w:color="auto"/>
                                  </w:divBdr>
                                  <w:divsChild>
                                    <w:div w:id="1277367356">
                                      <w:marLeft w:val="0"/>
                                      <w:marRight w:val="0"/>
                                      <w:marTop w:val="0"/>
                                      <w:marBottom w:val="0"/>
                                      <w:divBdr>
                                        <w:top w:val="none" w:sz="0" w:space="0" w:color="auto"/>
                                        <w:left w:val="none" w:sz="0" w:space="0" w:color="auto"/>
                                        <w:bottom w:val="none" w:sz="0" w:space="0" w:color="auto"/>
                                        <w:right w:val="none" w:sz="0" w:space="0" w:color="auto"/>
                                      </w:divBdr>
                                      <w:divsChild>
                                        <w:div w:id="1277367384">
                                          <w:marLeft w:val="0"/>
                                          <w:marRight w:val="0"/>
                                          <w:marTop w:val="0"/>
                                          <w:marBottom w:val="0"/>
                                          <w:divBdr>
                                            <w:top w:val="none" w:sz="0" w:space="0" w:color="auto"/>
                                            <w:left w:val="none" w:sz="0" w:space="0" w:color="auto"/>
                                            <w:bottom w:val="none" w:sz="0" w:space="0" w:color="auto"/>
                                            <w:right w:val="none" w:sz="0" w:space="0" w:color="auto"/>
                                          </w:divBdr>
                                          <w:divsChild>
                                            <w:div w:id="1277367377">
                                              <w:marLeft w:val="0"/>
                                              <w:marRight w:val="0"/>
                                              <w:marTop w:val="0"/>
                                              <w:marBottom w:val="0"/>
                                              <w:divBdr>
                                                <w:top w:val="none" w:sz="0" w:space="0" w:color="auto"/>
                                                <w:left w:val="none" w:sz="0" w:space="0" w:color="auto"/>
                                                <w:bottom w:val="none" w:sz="0" w:space="0" w:color="auto"/>
                                                <w:right w:val="none" w:sz="0" w:space="0" w:color="auto"/>
                                              </w:divBdr>
                                              <w:divsChild>
                                                <w:div w:id="1277367368">
                                                  <w:marLeft w:val="0"/>
                                                  <w:marRight w:val="0"/>
                                                  <w:marTop w:val="0"/>
                                                  <w:marBottom w:val="0"/>
                                                  <w:divBdr>
                                                    <w:top w:val="none" w:sz="0" w:space="0" w:color="auto"/>
                                                    <w:left w:val="none" w:sz="0" w:space="0" w:color="auto"/>
                                                    <w:bottom w:val="none" w:sz="0" w:space="0" w:color="auto"/>
                                                    <w:right w:val="none" w:sz="0" w:space="0" w:color="auto"/>
                                                  </w:divBdr>
                                                  <w:divsChild>
                                                    <w:div w:id="1277367472">
                                                      <w:marLeft w:val="0"/>
                                                      <w:marRight w:val="0"/>
                                                      <w:marTop w:val="0"/>
                                                      <w:marBottom w:val="0"/>
                                                      <w:divBdr>
                                                        <w:top w:val="none" w:sz="0" w:space="0" w:color="auto"/>
                                                        <w:left w:val="none" w:sz="0" w:space="0" w:color="auto"/>
                                                        <w:bottom w:val="none" w:sz="0" w:space="0" w:color="auto"/>
                                                        <w:right w:val="none" w:sz="0" w:space="0" w:color="auto"/>
                                                      </w:divBdr>
                                                      <w:divsChild>
                                                        <w:div w:id="1277367390">
                                                          <w:marLeft w:val="0"/>
                                                          <w:marRight w:val="0"/>
                                                          <w:marTop w:val="0"/>
                                                          <w:marBottom w:val="0"/>
                                                          <w:divBdr>
                                                            <w:top w:val="none" w:sz="0" w:space="0" w:color="auto"/>
                                                            <w:left w:val="none" w:sz="0" w:space="0" w:color="auto"/>
                                                            <w:bottom w:val="none" w:sz="0" w:space="0" w:color="auto"/>
                                                            <w:right w:val="none" w:sz="0" w:space="0" w:color="auto"/>
                                                          </w:divBdr>
                                                          <w:divsChild>
                                                            <w:div w:id="1277367416">
                                                              <w:marLeft w:val="0"/>
                                                              <w:marRight w:val="0"/>
                                                              <w:marTop w:val="0"/>
                                                              <w:marBottom w:val="0"/>
                                                              <w:divBdr>
                                                                <w:top w:val="none" w:sz="0" w:space="0" w:color="auto"/>
                                                                <w:left w:val="none" w:sz="0" w:space="0" w:color="auto"/>
                                                                <w:bottom w:val="none" w:sz="0" w:space="0" w:color="auto"/>
                                                                <w:right w:val="none" w:sz="0" w:space="0" w:color="auto"/>
                                                              </w:divBdr>
                                                              <w:divsChild>
                                                                <w:div w:id="1277367410">
                                                                  <w:marLeft w:val="0"/>
                                                                  <w:marRight w:val="0"/>
                                                                  <w:marTop w:val="0"/>
                                                                  <w:marBottom w:val="0"/>
                                                                  <w:divBdr>
                                                                    <w:top w:val="none" w:sz="0" w:space="0" w:color="auto"/>
                                                                    <w:left w:val="none" w:sz="0" w:space="0" w:color="auto"/>
                                                                    <w:bottom w:val="none" w:sz="0" w:space="0" w:color="auto"/>
                                                                    <w:right w:val="none" w:sz="0" w:space="0" w:color="auto"/>
                                                                  </w:divBdr>
                                                                  <w:divsChild>
                                                                    <w:div w:id="1277367486">
                                                                      <w:marLeft w:val="0"/>
                                                                      <w:marRight w:val="0"/>
                                                                      <w:marTop w:val="0"/>
                                                                      <w:marBottom w:val="0"/>
                                                                      <w:divBdr>
                                                                        <w:top w:val="none" w:sz="0" w:space="0" w:color="auto"/>
                                                                        <w:left w:val="none" w:sz="0" w:space="0" w:color="auto"/>
                                                                        <w:bottom w:val="none" w:sz="0" w:space="0" w:color="auto"/>
                                                                        <w:right w:val="none" w:sz="0" w:space="0" w:color="auto"/>
                                                                      </w:divBdr>
                                                                      <w:divsChild>
                                                                        <w:div w:id="1277367422">
                                                                          <w:marLeft w:val="0"/>
                                                                          <w:marRight w:val="0"/>
                                                                          <w:marTop w:val="0"/>
                                                                          <w:marBottom w:val="0"/>
                                                                          <w:divBdr>
                                                                            <w:top w:val="none" w:sz="0" w:space="0" w:color="auto"/>
                                                                            <w:left w:val="none" w:sz="0" w:space="0" w:color="auto"/>
                                                                            <w:bottom w:val="none" w:sz="0" w:space="0" w:color="auto"/>
                                                                            <w:right w:val="none" w:sz="0" w:space="0" w:color="auto"/>
                                                                          </w:divBdr>
                                                                          <w:divsChild>
                                                                            <w:div w:id="1277367478">
                                                                              <w:marLeft w:val="0"/>
                                                                              <w:marRight w:val="0"/>
                                                                              <w:marTop w:val="0"/>
                                                                              <w:marBottom w:val="0"/>
                                                                              <w:divBdr>
                                                                                <w:top w:val="none" w:sz="0" w:space="0" w:color="auto"/>
                                                                                <w:left w:val="none" w:sz="0" w:space="0" w:color="auto"/>
                                                                                <w:bottom w:val="none" w:sz="0" w:space="0" w:color="auto"/>
                                                                                <w:right w:val="none" w:sz="0" w:space="0" w:color="auto"/>
                                                                              </w:divBdr>
                                                                              <w:divsChild>
                                                                                <w:div w:id="1277367403">
                                                                                  <w:marLeft w:val="0"/>
                                                                                  <w:marRight w:val="0"/>
                                                                                  <w:marTop w:val="0"/>
                                                                                  <w:marBottom w:val="0"/>
                                                                                  <w:divBdr>
                                                                                    <w:top w:val="none" w:sz="0" w:space="0" w:color="auto"/>
                                                                                    <w:left w:val="none" w:sz="0" w:space="0" w:color="auto"/>
                                                                                    <w:bottom w:val="none" w:sz="0" w:space="0" w:color="auto"/>
                                                                                    <w:right w:val="none" w:sz="0" w:space="0" w:color="auto"/>
                                                                                  </w:divBdr>
                                                                                  <w:divsChild>
                                                                                    <w:div w:id="1277367386">
                                                                                      <w:marLeft w:val="0"/>
                                                                                      <w:marRight w:val="0"/>
                                                                                      <w:marTop w:val="0"/>
                                                                                      <w:marBottom w:val="0"/>
                                                                                      <w:divBdr>
                                                                                        <w:top w:val="none" w:sz="0" w:space="0" w:color="auto"/>
                                                                                        <w:left w:val="none" w:sz="0" w:space="0" w:color="auto"/>
                                                                                        <w:bottom w:val="none" w:sz="0" w:space="0" w:color="auto"/>
                                                                                        <w:right w:val="none" w:sz="0" w:space="0" w:color="auto"/>
                                                                                      </w:divBdr>
                                                                                      <w:divsChild>
                                                                                        <w:div w:id="1277367388">
                                                                                          <w:marLeft w:val="0"/>
                                                                                          <w:marRight w:val="0"/>
                                                                                          <w:marTop w:val="0"/>
                                                                                          <w:marBottom w:val="0"/>
                                                                                          <w:divBdr>
                                                                                            <w:top w:val="none" w:sz="0" w:space="0" w:color="auto"/>
                                                                                            <w:left w:val="none" w:sz="0" w:space="0" w:color="auto"/>
                                                                                            <w:bottom w:val="none" w:sz="0" w:space="0" w:color="auto"/>
                                                                                            <w:right w:val="none" w:sz="0" w:space="0" w:color="auto"/>
                                                                                          </w:divBdr>
                                                                                          <w:divsChild>
                                                                                            <w:div w:id="1277367461">
                                                                                              <w:marLeft w:val="0"/>
                                                                                              <w:marRight w:val="0"/>
                                                                                              <w:marTop w:val="0"/>
                                                                                              <w:marBottom w:val="0"/>
                                                                                              <w:divBdr>
                                                                                                <w:top w:val="none" w:sz="0" w:space="0" w:color="auto"/>
                                                                                                <w:left w:val="none" w:sz="0" w:space="0" w:color="auto"/>
                                                                                                <w:bottom w:val="none" w:sz="0" w:space="0" w:color="auto"/>
                                                                                                <w:right w:val="none" w:sz="0" w:space="0" w:color="auto"/>
                                                                                              </w:divBdr>
                                                                                              <w:divsChild>
                                                                                                <w:div w:id="1277367507">
                                                                                                  <w:marLeft w:val="0"/>
                                                                                                  <w:marRight w:val="0"/>
                                                                                                  <w:marTop w:val="0"/>
                                                                                                  <w:marBottom w:val="0"/>
                                                                                                  <w:divBdr>
                                                                                                    <w:top w:val="none" w:sz="0" w:space="0" w:color="auto"/>
                                                                                                    <w:left w:val="none" w:sz="0" w:space="0" w:color="auto"/>
                                                                                                    <w:bottom w:val="none" w:sz="0" w:space="0" w:color="auto"/>
                                                                                                    <w:right w:val="none" w:sz="0" w:space="0" w:color="auto"/>
                                                                                                  </w:divBdr>
                                                                                                  <w:divsChild>
                                                                                                    <w:div w:id="1277367435">
                                                                                                      <w:marLeft w:val="0"/>
                                                                                                      <w:marRight w:val="0"/>
                                                                                                      <w:marTop w:val="0"/>
                                                                                                      <w:marBottom w:val="0"/>
                                                                                                      <w:divBdr>
                                                                                                        <w:top w:val="none" w:sz="0" w:space="0" w:color="auto"/>
                                                                                                        <w:left w:val="none" w:sz="0" w:space="0" w:color="auto"/>
                                                                                                        <w:bottom w:val="none" w:sz="0" w:space="0" w:color="auto"/>
                                                                                                        <w:right w:val="none" w:sz="0" w:space="0" w:color="auto"/>
                                                                                                      </w:divBdr>
                                                                                                      <w:divsChild>
                                                                                                        <w:div w:id="1277367437">
                                                                                                          <w:marLeft w:val="0"/>
                                                                                                          <w:marRight w:val="0"/>
                                                                                                          <w:marTop w:val="0"/>
                                                                                                          <w:marBottom w:val="0"/>
                                                                                                          <w:divBdr>
                                                                                                            <w:top w:val="none" w:sz="0" w:space="0" w:color="auto"/>
                                                                                                            <w:left w:val="none" w:sz="0" w:space="0" w:color="auto"/>
                                                                                                            <w:bottom w:val="none" w:sz="0" w:space="0" w:color="auto"/>
                                                                                                            <w:right w:val="none" w:sz="0" w:space="0" w:color="auto"/>
                                                                                                          </w:divBdr>
                                                                                                          <w:divsChild>
                                                                                                            <w:div w:id="1277367512">
                                                                                                              <w:marLeft w:val="0"/>
                                                                                                              <w:marRight w:val="0"/>
                                                                                                              <w:marTop w:val="0"/>
                                                                                                              <w:marBottom w:val="0"/>
                                                                                                              <w:divBdr>
                                                                                                                <w:top w:val="none" w:sz="0" w:space="0" w:color="auto"/>
                                                                                                                <w:left w:val="none" w:sz="0" w:space="0" w:color="auto"/>
                                                                                                                <w:bottom w:val="none" w:sz="0" w:space="0" w:color="auto"/>
                                                                                                                <w:right w:val="none" w:sz="0" w:space="0" w:color="auto"/>
                                                                                                              </w:divBdr>
                                                                                                              <w:divsChild>
                                                                                                                <w:div w:id="1277367443">
                                                                                                                  <w:marLeft w:val="0"/>
                                                                                                                  <w:marRight w:val="0"/>
                                                                                                                  <w:marTop w:val="0"/>
                                                                                                                  <w:marBottom w:val="0"/>
                                                                                                                  <w:divBdr>
                                                                                                                    <w:top w:val="none" w:sz="0" w:space="0" w:color="auto"/>
                                                                                                                    <w:left w:val="none" w:sz="0" w:space="0" w:color="auto"/>
                                                                                                                    <w:bottom w:val="none" w:sz="0" w:space="0" w:color="auto"/>
                                                                                                                    <w:right w:val="none" w:sz="0" w:space="0" w:color="auto"/>
                                                                                                                  </w:divBdr>
                                                                                                                  <w:divsChild>
                                                                                                                    <w:div w:id="1277367369">
                                                                                                                      <w:marLeft w:val="0"/>
                                                                                                                      <w:marRight w:val="0"/>
                                                                                                                      <w:marTop w:val="0"/>
                                                                                                                      <w:marBottom w:val="0"/>
                                                                                                                      <w:divBdr>
                                                                                                                        <w:top w:val="none" w:sz="0" w:space="0" w:color="auto"/>
                                                                                                                        <w:left w:val="none" w:sz="0" w:space="0" w:color="auto"/>
                                                                                                                        <w:bottom w:val="none" w:sz="0" w:space="0" w:color="auto"/>
                                                                                                                        <w:right w:val="none" w:sz="0" w:space="0" w:color="auto"/>
                                                                                                                      </w:divBdr>
                                                                                                                      <w:divsChild>
                                                                                                                        <w:div w:id="1277367489">
                                                                                                                          <w:marLeft w:val="0"/>
                                                                                                                          <w:marRight w:val="0"/>
                                                                                                                          <w:marTop w:val="0"/>
                                                                                                                          <w:marBottom w:val="0"/>
                                                                                                                          <w:divBdr>
                                                                                                                            <w:top w:val="none" w:sz="0" w:space="0" w:color="auto"/>
                                                                                                                            <w:left w:val="none" w:sz="0" w:space="0" w:color="auto"/>
                                                                                                                            <w:bottom w:val="none" w:sz="0" w:space="0" w:color="auto"/>
                                                                                                                            <w:right w:val="none" w:sz="0" w:space="0" w:color="auto"/>
                                                                                                                          </w:divBdr>
                                                                                                                          <w:divsChild>
                                                                                                                            <w:div w:id="1277367520">
                                                                                                                              <w:marLeft w:val="0"/>
                                                                                                                              <w:marRight w:val="0"/>
                                                                                                                              <w:marTop w:val="0"/>
                                                                                                                              <w:marBottom w:val="0"/>
                                                                                                                              <w:divBdr>
                                                                                                                                <w:top w:val="none" w:sz="0" w:space="0" w:color="auto"/>
                                                                                                                                <w:left w:val="none" w:sz="0" w:space="0" w:color="auto"/>
                                                                                                                                <w:bottom w:val="none" w:sz="0" w:space="0" w:color="auto"/>
                                                                                                                                <w:right w:val="none" w:sz="0" w:space="0" w:color="auto"/>
                                                                                                                              </w:divBdr>
                                                                                                                              <w:divsChild>
                                                                                                                                <w:div w:id="1277367459">
                                                                                                                                  <w:marLeft w:val="0"/>
                                                                                                                                  <w:marRight w:val="0"/>
                                                                                                                                  <w:marTop w:val="0"/>
                                                                                                                                  <w:marBottom w:val="0"/>
                                                                                                                                  <w:divBdr>
                                                                                                                                    <w:top w:val="none" w:sz="0" w:space="0" w:color="auto"/>
                                                                                                                                    <w:left w:val="none" w:sz="0" w:space="0" w:color="auto"/>
                                                                                                                                    <w:bottom w:val="none" w:sz="0" w:space="0" w:color="auto"/>
                                                                                                                                    <w:right w:val="none" w:sz="0" w:space="0" w:color="auto"/>
                                                                                                                                  </w:divBdr>
                                                                                                                                  <w:divsChild>
                                                                                                                                    <w:div w:id="1277367497">
                                                                                                                                      <w:marLeft w:val="0"/>
                                                                                                                                      <w:marRight w:val="0"/>
                                                                                                                                      <w:marTop w:val="0"/>
                                                                                                                                      <w:marBottom w:val="0"/>
                                                                                                                                      <w:divBdr>
                                                                                                                                        <w:top w:val="none" w:sz="0" w:space="0" w:color="auto"/>
                                                                                                                                        <w:left w:val="none" w:sz="0" w:space="0" w:color="auto"/>
                                                                                                                                        <w:bottom w:val="none" w:sz="0" w:space="0" w:color="auto"/>
                                                                                                                                        <w:right w:val="none" w:sz="0" w:space="0" w:color="auto"/>
                                                                                                                                      </w:divBdr>
                                                                                                                                      <w:divsChild>
                                                                                                                                        <w:div w:id="1277367457">
                                                                                                                                          <w:marLeft w:val="0"/>
                                                                                                                                          <w:marRight w:val="0"/>
                                                                                                                                          <w:marTop w:val="0"/>
                                                                                                                                          <w:marBottom w:val="0"/>
                                                                                                                                          <w:divBdr>
                                                                                                                                            <w:top w:val="none" w:sz="0" w:space="0" w:color="auto"/>
                                                                                                                                            <w:left w:val="none" w:sz="0" w:space="0" w:color="auto"/>
                                                                                                                                            <w:bottom w:val="none" w:sz="0" w:space="0" w:color="auto"/>
                                                                                                                                            <w:right w:val="none" w:sz="0" w:space="0" w:color="auto"/>
                                                                                                                                          </w:divBdr>
                                                                                                                                          <w:divsChild>
                                                                                                                                            <w:div w:id="1277367371">
                                                                                                                                              <w:marLeft w:val="0"/>
                                                                                                                                              <w:marRight w:val="0"/>
                                                                                                                                              <w:marTop w:val="0"/>
                                                                                                                                              <w:marBottom w:val="0"/>
                                                                                                                                              <w:divBdr>
                                                                                                                                                <w:top w:val="none" w:sz="0" w:space="0" w:color="auto"/>
                                                                                                                                                <w:left w:val="none" w:sz="0" w:space="0" w:color="auto"/>
                                                                                                                                                <w:bottom w:val="none" w:sz="0" w:space="0" w:color="auto"/>
                                                                                                                                                <w:right w:val="none" w:sz="0" w:space="0" w:color="auto"/>
                                                                                                                                              </w:divBdr>
                                                                                                                                              <w:divsChild>
                                                                                                                                                <w:div w:id="1277367453">
                                                                                                                                                  <w:marLeft w:val="0"/>
                                                                                                                                                  <w:marRight w:val="0"/>
                                                                                                                                                  <w:marTop w:val="0"/>
                                                                                                                                                  <w:marBottom w:val="0"/>
                                                                                                                                                  <w:divBdr>
                                                                                                                                                    <w:top w:val="none" w:sz="0" w:space="0" w:color="auto"/>
                                                                                                                                                    <w:left w:val="none" w:sz="0" w:space="0" w:color="auto"/>
                                                                                                                                                    <w:bottom w:val="none" w:sz="0" w:space="0" w:color="auto"/>
                                                                                                                                                    <w:right w:val="none" w:sz="0" w:space="0" w:color="auto"/>
                                                                                                                                                  </w:divBdr>
                                                                                                                                                  <w:divsChild>
                                                                                                                                                    <w:div w:id="1277367364">
                                                                                                                                                      <w:marLeft w:val="0"/>
                                                                                                                                                      <w:marRight w:val="0"/>
                                                                                                                                                      <w:marTop w:val="0"/>
                                                                                                                                                      <w:marBottom w:val="0"/>
                                                                                                                                                      <w:divBdr>
                                                                                                                                                        <w:top w:val="none" w:sz="0" w:space="0" w:color="auto"/>
                                                                                                                                                        <w:left w:val="none" w:sz="0" w:space="0" w:color="auto"/>
                                                                                                                                                        <w:bottom w:val="none" w:sz="0" w:space="0" w:color="auto"/>
                                                                                                                                                        <w:right w:val="none" w:sz="0" w:space="0" w:color="auto"/>
                                                                                                                                                      </w:divBdr>
                                                                                                                                                      <w:divsChild>
                                                                                                                                                        <w:div w:id="1277367408">
                                                                                                                                                          <w:marLeft w:val="0"/>
                                                                                                                                                          <w:marRight w:val="0"/>
                                                                                                                                                          <w:marTop w:val="0"/>
                                                                                                                                                          <w:marBottom w:val="0"/>
                                                                                                                                                          <w:divBdr>
                                                                                                                                                            <w:top w:val="none" w:sz="0" w:space="0" w:color="auto"/>
                                                                                                                                                            <w:left w:val="none" w:sz="0" w:space="0" w:color="auto"/>
                                                                                                                                                            <w:bottom w:val="none" w:sz="0" w:space="0" w:color="auto"/>
                                                                                                                                                            <w:right w:val="none" w:sz="0" w:space="0" w:color="auto"/>
                                                                                                                                                          </w:divBdr>
                                                                                                                                                          <w:divsChild>
                                                                                                                                                            <w:div w:id="1277367392">
                                                                                                                                                              <w:marLeft w:val="0"/>
                                                                                                                                                              <w:marRight w:val="0"/>
                                                                                                                                                              <w:marTop w:val="0"/>
                                                                                                                                                              <w:marBottom w:val="0"/>
                                                                                                                                                              <w:divBdr>
                                                                                                                                                                <w:top w:val="none" w:sz="0" w:space="0" w:color="auto"/>
                                                                                                                                                                <w:left w:val="none" w:sz="0" w:space="0" w:color="auto"/>
                                                                                                                                                                <w:bottom w:val="none" w:sz="0" w:space="0" w:color="auto"/>
                                                                                                                                                                <w:right w:val="none" w:sz="0" w:space="0" w:color="auto"/>
                                                                                                                                                              </w:divBdr>
                                                                                                                                                              <w:divsChild>
                                                                                                                                                                <w:div w:id="1277367359">
                                                                                                                                                                  <w:marLeft w:val="0"/>
                                                                                                                                                                  <w:marRight w:val="0"/>
                                                                                                                                                                  <w:marTop w:val="0"/>
                                                                                                                                                                  <w:marBottom w:val="0"/>
                                                                                                                                                                  <w:divBdr>
                                                                                                                                                                    <w:top w:val="none" w:sz="0" w:space="0" w:color="auto"/>
                                                                                                                                                                    <w:left w:val="none" w:sz="0" w:space="0" w:color="auto"/>
                                                                                                                                                                    <w:bottom w:val="none" w:sz="0" w:space="0" w:color="auto"/>
                                                                                                                                                                    <w:right w:val="none" w:sz="0" w:space="0" w:color="auto"/>
                                                                                                                                                                  </w:divBdr>
                                                                                                                                                                  <w:divsChild>
                                                                                                                                                                    <w:div w:id="1277367510">
                                                                                                                                                                      <w:marLeft w:val="0"/>
                                                                                                                                                                      <w:marRight w:val="0"/>
                                                                                                                                                                      <w:marTop w:val="0"/>
                                                                                                                                                                      <w:marBottom w:val="0"/>
                                                                                                                                                                      <w:divBdr>
                                                                                                                                                                        <w:top w:val="none" w:sz="0" w:space="0" w:color="auto"/>
                                                                                                                                                                        <w:left w:val="none" w:sz="0" w:space="0" w:color="auto"/>
                                                                                                                                                                        <w:bottom w:val="none" w:sz="0" w:space="0" w:color="auto"/>
                                                                                                                                                                        <w:right w:val="none" w:sz="0" w:space="0" w:color="auto"/>
                                                                                                                                                                      </w:divBdr>
                                                                                                                                                                      <w:divsChild>
                                                                                                                                                                        <w:div w:id="1277367382">
                                                                                                                                                                          <w:marLeft w:val="0"/>
                                                                                                                                                                          <w:marRight w:val="0"/>
                                                                                                                                                                          <w:marTop w:val="0"/>
                                                                                                                                                                          <w:marBottom w:val="0"/>
                                                                                                                                                                          <w:divBdr>
                                                                                                                                                                            <w:top w:val="none" w:sz="0" w:space="0" w:color="auto"/>
                                                                                                                                                                            <w:left w:val="none" w:sz="0" w:space="0" w:color="auto"/>
                                                                                                                                                                            <w:bottom w:val="none" w:sz="0" w:space="0" w:color="auto"/>
                                                                                                                                                                            <w:right w:val="none" w:sz="0" w:space="0" w:color="auto"/>
                                                                                                                                                                          </w:divBdr>
                                                                                                                                                                          <w:divsChild>
                                                                                                                                                                            <w:div w:id="1277367399">
                                                                                                                                                                              <w:marLeft w:val="0"/>
                                                                                                                                                                              <w:marRight w:val="0"/>
                                                                                                                                                                              <w:marTop w:val="0"/>
                                                                                                                                                                              <w:marBottom w:val="0"/>
                                                                                                                                                                              <w:divBdr>
                                                                                                                                                                                <w:top w:val="none" w:sz="0" w:space="0" w:color="auto"/>
                                                                                                                                                                                <w:left w:val="none" w:sz="0" w:space="0" w:color="auto"/>
                                                                                                                                                                                <w:bottom w:val="none" w:sz="0" w:space="0" w:color="auto"/>
                                                                                                                                                                                <w:right w:val="none" w:sz="0" w:space="0" w:color="auto"/>
                                                                                                                                                                              </w:divBdr>
                                                                                                                                                                              <w:divsChild>
                                                                                                                                                                                <w:div w:id="1277367502">
                                                                                                                                                                                  <w:marLeft w:val="0"/>
                                                                                                                                                                                  <w:marRight w:val="0"/>
                                                                                                                                                                                  <w:marTop w:val="0"/>
                                                                                                                                                                                  <w:marBottom w:val="0"/>
                                                                                                                                                                                  <w:divBdr>
                                                                                                                                                                                    <w:top w:val="none" w:sz="0" w:space="0" w:color="auto"/>
                                                                                                                                                                                    <w:left w:val="none" w:sz="0" w:space="0" w:color="auto"/>
                                                                                                                                                                                    <w:bottom w:val="none" w:sz="0" w:space="0" w:color="auto"/>
                                                                                                                                                                                    <w:right w:val="none" w:sz="0" w:space="0" w:color="auto"/>
                                                                                                                                                                                  </w:divBdr>
                                                                                                                                                                                  <w:divsChild>
                                                                                                                                                                                    <w:div w:id="1277367514">
                                                                                                                                                                                      <w:marLeft w:val="0"/>
                                                                                                                                                                                      <w:marRight w:val="0"/>
                                                                                                                                                                                      <w:marTop w:val="0"/>
                                                                                                                                                                                      <w:marBottom w:val="0"/>
                                                                                                                                                                                      <w:divBdr>
                                                                                                                                                                                        <w:top w:val="none" w:sz="0" w:space="0" w:color="auto"/>
                                                                                                                                                                                        <w:left w:val="none" w:sz="0" w:space="0" w:color="auto"/>
                                                                                                                                                                                        <w:bottom w:val="none" w:sz="0" w:space="0" w:color="auto"/>
                                                                                                                                                                                        <w:right w:val="none" w:sz="0" w:space="0" w:color="auto"/>
                                                                                                                                                                                      </w:divBdr>
                                                                                                                                                                                      <w:divsChild>
                                                                                                                                                                                        <w:div w:id="1277367365">
                                                                                                                                                                                          <w:marLeft w:val="0"/>
                                                                                                                                                                                          <w:marRight w:val="0"/>
                                                                                                                                                                                          <w:marTop w:val="0"/>
                                                                                                                                                                                          <w:marBottom w:val="0"/>
                                                                                                                                                                                          <w:divBdr>
                                                                                                                                                                                            <w:top w:val="none" w:sz="0" w:space="0" w:color="auto"/>
                                                                                                                                                                                            <w:left w:val="none" w:sz="0" w:space="0" w:color="auto"/>
                                                                                                                                                                                            <w:bottom w:val="none" w:sz="0" w:space="0" w:color="auto"/>
                                                                                                                                                                                            <w:right w:val="none" w:sz="0" w:space="0" w:color="auto"/>
                                                                                                                                                                                          </w:divBdr>
                                                                                                                                                                                          <w:divsChild>
                                                                                                                                                                                            <w:div w:id="1277367473">
                                                                                                                                                                                              <w:marLeft w:val="0"/>
                                                                                                                                                                                              <w:marRight w:val="0"/>
                                                                                                                                                                                              <w:marTop w:val="0"/>
                                                                                                                                                                                              <w:marBottom w:val="0"/>
                                                                                                                                                                                              <w:divBdr>
                                                                                                                                                                                                <w:top w:val="none" w:sz="0" w:space="0" w:color="auto"/>
                                                                                                                                                                                                <w:left w:val="none" w:sz="0" w:space="0" w:color="auto"/>
                                                                                                                                                                                                <w:bottom w:val="none" w:sz="0" w:space="0" w:color="auto"/>
                                                                                                                                                                                                <w:right w:val="none" w:sz="0" w:space="0" w:color="auto"/>
                                                                                                                                                                                              </w:divBdr>
                                                                                                                                                                                              <w:divsChild>
                                                                                                                                                                                                <w:div w:id="1277367511">
                                                                                                                                                                                                  <w:marLeft w:val="0"/>
                                                                                                                                                                                                  <w:marRight w:val="0"/>
                                                                                                                                                                                                  <w:marTop w:val="0"/>
                                                                                                                                                                                                  <w:marBottom w:val="0"/>
                                                                                                                                                                                                  <w:divBdr>
                                                                                                                                                                                                    <w:top w:val="none" w:sz="0" w:space="0" w:color="auto"/>
                                                                                                                                                                                                    <w:left w:val="none" w:sz="0" w:space="0" w:color="auto"/>
                                                                                                                                                                                                    <w:bottom w:val="none" w:sz="0" w:space="0" w:color="auto"/>
                                                                                                                                                                                                    <w:right w:val="none" w:sz="0" w:space="0" w:color="auto"/>
                                                                                                                                                                                                  </w:divBdr>
                                                                                                                                                                                                  <w:divsChild>
                                                                                                                                                                                                    <w:div w:id="1277367519">
                                                                                                                                                                                                      <w:marLeft w:val="0"/>
                                                                                                                                                                                                      <w:marRight w:val="0"/>
                                                                                                                                                                                                      <w:marTop w:val="0"/>
                                                                                                                                                                                                      <w:marBottom w:val="0"/>
                                                                                                                                                                                                      <w:divBdr>
                                                                                                                                                                                                        <w:top w:val="none" w:sz="0" w:space="0" w:color="auto"/>
                                                                                                                                                                                                        <w:left w:val="none" w:sz="0" w:space="0" w:color="auto"/>
                                                                                                                                                                                                        <w:bottom w:val="none" w:sz="0" w:space="0" w:color="auto"/>
                                                                                                                                                                                                        <w:right w:val="none" w:sz="0" w:space="0" w:color="auto"/>
                                                                                                                                                                                                      </w:divBdr>
                                                                                                                                                                                                      <w:divsChild>
                                                                                                                                                                                                        <w:div w:id="1277367491">
                                                                                                                                                                                                          <w:marLeft w:val="0"/>
                                                                                                                                                                                                          <w:marRight w:val="0"/>
                                                                                                                                                                                                          <w:marTop w:val="0"/>
                                                                                                                                                                                                          <w:marBottom w:val="0"/>
                                                                                                                                                                                                          <w:divBdr>
                                                                                                                                                                                                            <w:top w:val="none" w:sz="0" w:space="0" w:color="auto"/>
                                                                                                                                                                                                            <w:left w:val="none" w:sz="0" w:space="0" w:color="auto"/>
                                                                                                                                                                                                            <w:bottom w:val="none" w:sz="0" w:space="0" w:color="auto"/>
                                                                                                                                                                                                            <w:right w:val="none" w:sz="0" w:space="0" w:color="auto"/>
                                                                                                                                                                                                          </w:divBdr>
                                                                                                                                                                                                          <w:divsChild>
                                                                                                                                                                                                            <w:div w:id="1277367413">
                                                                                                                                                                                                              <w:marLeft w:val="0"/>
                                                                                                                                                                                                              <w:marRight w:val="0"/>
                                                                                                                                                                                                              <w:marTop w:val="0"/>
                                                                                                                                                                                                              <w:marBottom w:val="0"/>
                                                                                                                                                                                                              <w:divBdr>
                                                                                                                                                                                                                <w:top w:val="none" w:sz="0" w:space="0" w:color="auto"/>
                                                                                                                                                                                                                <w:left w:val="none" w:sz="0" w:space="0" w:color="auto"/>
                                                                                                                                                                                                                <w:bottom w:val="none" w:sz="0" w:space="0" w:color="auto"/>
                                                                                                                                                                                                                <w:right w:val="none" w:sz="0" w:space="0" w:color="auto"/>
                                                                                                                                                                                                              </w:divBdr>
                                                                                                                                                                                                              <w:divsChild>
                                                                                                                                                                                                                <w:div w:id="1277367360">
                                                                                                                                                                                                                  <w:marLeft w:val="0"/>
                                                                                                                                                                                                                  <w:marRight w:val="0"/>
                                                                                                                                                                                                                  <w:marTop w:val="0"/>
                                                                                                                                                                                                                  <w:marBottom w:val="0"/>
                                                                                                                                                                                                                  <w:divBdr>
                                                                                                                                                                                                                    <w:top w:val="none" w:sz="0" w:space="0" w:color="auto"/>
                                                                                                                                                                                                                    <w:left w:val="none" w:sz="0" w:space="0" w:color="auto"/>
                                                                                                                                                                                                                    <w:bottom w:val="none" w:sz="0" w:space="0" w:color="auto"/>
                                                                                                                                                                                                                    <w:right w:val="none" w:sz="0" w:space="0" w:color="auto"/>
                                                                                                                                                                                                                  </w:divBdr>
                                                                                                                                                                                                                  <w:divsChild>
                                                                                                                                                                                                                    <w:div w:id="1277367448">
                                                                                                                                                                                                                      <w:marLeft w:val="0"/>
                                                                                                                                                                                                                      <w:marRight w:val="0"/>
                                                                                                                                                                                                                      <w:marTop w:val="0"/>
                                                                                                                                                                                                                      <w:marBottom w:val="0"/>
                                                                                                                                                                                                                      <w:divBdr>
                                                                                                                                                                                                                        <w:top w:val="none" w:sz="0" w:space="0" w:color="auto"/>
                                                                                                                                                                                                                        <w:left w:val="none" w:sz="0" w:space="0" w:color="auto"/>
                                                                                                                                                                                                                        <w:bottom w:val="none" w:sz="0" w:space="0" w:color="auto"/>
                                                                                                                                                                                                                        <w:right w:val="none" w:sz="0" w:space="0" w:color="auto"/>
                                                                                                                                                                                                                      </w:divBdr>
                                                                                                                                                                                                                      <w:divsChild>
                                                                                                                                                                                                                        <w:div w:id="1277367389">
                                                                                                                                                                                                                          <w:marLeft w:val="0"/>
                                                                                                                                                                                                                          <w:marRight w:val="0"/>
                                                                                                                                                                                                                          <w:marTop w:val="0"/>
                                                                                                                                                                                                                          <w:marBottom w:val="0"/>
                                                                                                                                                                                                                          <w:divBdr>
                                                                                                                                                                                                                            <w:top w:val="none" w:sz="0" w:space="0" w:color="auto"/>
                                                                                                                                                                                                                            <w:left w:val="none" w:sz="0" w:space="0" w:color="auto"/>
                                                                                                                                                                                                                            <w:bottom w:val="none" w:sz="0" w:space="0" w:color="auto"/>
                                                                                                                                                                                                                            <w:right w:val="none" w:sz="0" w:space="0" w:color="auto"/>
                                                                                                                                                                                                                          </w:divBdr>
                                                                                                                                                                                                                          <w:divsChild>
                                                                                                                                                                                                                            <w:div w:id="1277367400">
                                                                                                                                                                                                                              <w:marLeft w:val="0"/>
                                                                                                                                                                                                                              <w:marRight w:val="0"/>
                                                                                                                                                                                                                              <w:marTop w:val="0"/>
                                                                                                                                                                                                                              <w:marBottom w:val="0"/>
                                                                                                                                                                                                                              <w:divBdr>
                                                                                                                                                                                                                                <w:top w:val="none" w:sz="0" w:space="0" w:color="auto"/>
                                                                                                                                                                                                                                <w:left w:val="none" w:sz="0" w:space="0" w:color="auto"/>
                                                                                                                                                                                                                                <w:bottom w:val="none" w:sz="0" w:space="0" w:color="auto"/>
                                                                                                                                                                                                                                <w:right w:val="none" w:sz="0" w:space="0" w:color="auto"/>
                                                                                                                                                                                                                              </w:divBdr>
                                                                                                                                                                                                                              <w:divsChild>
                                                                                                                                                                                                                                <w:div w:id="1277367480">
                                                                                                                                                                                                                                  <w:marLeft w:val="0"/>
                                                                                                                                                                                                                                  <w:marRight w:val="0"/>
                                                                                                                                                                                                                                  <w:marTop w:val="0"/>
                                                                                                                                                                                                                                  <w:marBottom w:val="0"/>
                                                                                                                                                                                                                                  <w:divBdr>
                                                                                                                                                                                                                                    <w:top w:val="none" w:sz="0" w:space="0" w:color="auto"/>
                                                                                                                                                                                                                                    <w:left w:val="none" w:sz="0" w:space="0" w:color="auto"/>
                                                                                                                                                                                                                                    <w:bottom w:val="none" w:sz="0" w:space="0" w:color="auto"/>
                                                                                                                                                                                                                                    <w:right w:val="none" w:sz="0" w:space="0" w:color="auto"/>
                                                                                                                                                                                                                                  </w:divBdr>
                                                                                                                                                                                                                                  <w:divsChild>
                                                                                                                                                                                                                                    <w:div w:id="1277367425">
                                                                                                                                                                                                                                      <w:marLeft w:val="0"/>
                                                                                                                                                                                                                                      <w:marRight w:val="0"/>
                                                                                                                                                                                                                                      <w:marTop w:val="0"/>
                                                                                                                                                                                                                                      <w:marBottom w:val="0"/>
                                                                                                                                                                                                                                      <w:divBdr>
                                                                                                                                                                                                                                        <w:top w:val="none" w:sz="0" w:space="0" w:color="auto"/>
                                                                                                                                                                                                                                        <w:left w:val="none" w:sz="0" w:space="0" w:color="auto"/>
                                                                                                                                                                                                                                        <w:bottom w:val="none" w:sz="0" w:space="0" w:color="auto"/>
                                                                                                                                                                                                                                        <w:right w:val="none" w:sz="0" w:space="0" w:color="auto"/>
                                                                                                                                                                                                                                      </w:divBdr>
                                                                                                                                                                                                                                      <w:divsChild>
                                                                                                                                                                                                                                        <w:div w:id="1277367498">
                                                                                                                                                                                                                                          <w:marLeft w:val="0"/>
                                                                                                                                                                                                                                          <w:marRight w:val="0"/>
                                                                                                                                                                                                                                          <w:marTop w:val="0"/>
                                                                                                                                                                                                                                          <w:marBottom w:val="0"/>
                                                                                                                                                                                                                                          <w:divBdr>
                                                                                                                                                                                                                                            <w:top w:val="none" w:sz="0" w:space="0" w:color="auto"/>
                                                                                                                                                                                                                                            <w:left w:val="none" w:sz="0" w:space="0" w:color="auto"/>
                                                                                                                                                                                                                                            <w:bottom w:val="none" w:sz="0" w:space="0" w:color="auto"/>
                                                                                                                                                                                                                                            <w:right w:val="none" w:sz="0" w:space="0" w:color="auto"/>
                                                                                                                                                                                                                                          </w:divBdr>
                                                                                                                                                                                                                                          <w:divsChild>
                                                                                                                                                                                                                                            <w:div w:id="1277367494">
                                                                                                                                                                                                                                              <w:marLeft w:val="0"/>
                                                                                                                                                                                                                                              <w:marRight w:val="0"/>
                                                                                                                                                                                                                                              <w:marTop w:val="0"/>
                                                                                                                                                                                                                                              <w:marBottom w:val="0"/>
                                                                                                                                                                                                                                              <w:divBdr>
                                                                                                                                                                                                                                                <w:top w:val="none" w:sz="0" w:space="0" w:color="auto"/>
                                                                                                                                                                                                                                                <w:left w:val="none" w:sz="0" w:space="0" w:color="auto"/>
                                                                                                                                                                                                                                                <w:bottom w:val="none" w:sz="0" w:space="0" w:color="auto"/>
                                                                                                                                                                                                                                                <w:right w:val="none" w:sz="0" w:space="0" w:color="auto"/>
                                                                                                                                                                                                                                              </w:divBdr>
                                                                                                                                                                                                                                              <w:divsChild>
                                                                                                                                                                                                                                                <w:div w:id="1277367496">
                                                                                                                                                                                                                                                  <w:marLeft w:val="0"/>
                                                                                                                                                                                                                                                  <w:marRight w:val="0"/>
                                                                                                                                                                                                                                                  <w:marTop w:val="0"/>
                                                                                                                                                                                                                                                  <w:marBottom w:val="0"/>
                                                                                                                                                                                                                                                  <w:divBdr>
                                                                                                                                                                                                                                                    <w:top w:val="none" w:sz="0" w:space="0" w:color="auto"/>
                                                                                                                                                                                                                                                    <w:left w:val="none" w:sz="0" w:space="0" w:color="auto"/>
                                                                                                                                                                                                                                                    <w:bottom w:val="none" w:sz="0" w:space="0" w:color="auto"/>
                                                                                                                                                                                                                                                    <w:right w:val="none" w:sz="0" w:space="0" w:color="auto"/>
                                                                                                                                                                                                                                                  </w:divBdr>
                                                                                                                                                                                                                                                  <w:divsChild>
                                                                                                                                                                                                                                                    <w:div w:id="1277367433">
                                                                                                                                                                                                                                                      <w:marLeft w:val="0"/>
                                                                                                                                                                                                                                                      <w:marRight w:val="0"/>
                                                                                                                                                                                                                                                      <w:marTop w:val="0"/>
                                                                                                                                                                                                                                                      <w:marBottom w:val="0"/>
                                                                                                                                                                                                                                                      <w:divBdr>
                                                                                                                                                                                                                                                        <w:top w:val="none" w:sz="0" w:space="0" w:color="auto"/>
                                                                                                                                                                                                                                                        <w:left w:val="none" w:sz="0" w:space="0" w:color="auto"/>
                                                                                                                                                                                                                                                        <w:bottom w:val="none" w:sz="0" w:space="0" w:color="auto"/>
                                                                                                                                                                                                                                                        <w:right w:val="none" w:sz="0" w:space="0" w:color="auto"/>
                                                                                                                                                                                                                                                      </w:divBdr>
                                                                                                                                                                                                                                                      <w:divsChild>
                                                                                                                                                                                                                                                        <w:div w:id="1277367417">
                                                                                                                                                                                                                                                          <w:marLeft w:val="0"/>
                                                                                                                                                                                                                                                          <w:marRight w:val="0"/>
                                                                                                                                                                                                                                                          <w:marTop w:val="0"/>
                                                                                                                                                                                                                                                          <w:marBottom w:val="0"/>
                                                                                                                                                                                                                                                          <w:divBdr>
                                                                                                                                                                                                                                                            <w:top w:val="none" w:sz="0" w:space="0" w:color="auto"/>
                                                                                                                                                                                                                                                            <w:left w:val="none" w:sz="0" w:space="0" w:color="auto"/>
                                                                                                                                                                                                                                                            <w:bottom w:val="none" w:sz="0" w:space="0" w:color="auto"/>
                                                                                                                                                                                                                                                            <w:right w:val="none" w:sz="0" w:space="0" w:color="auto"/>
                                                                                                                                                                                                                                                          </w:divBdr>
                                                                                                                                                                                                                                                          <w:divsChild>
                                                                                                                                                                                                                                                            <w:div w:id="1277367442">
                                                                                                                                                                                                                                                              <w:marLeft w:val="0"/>
                                                                                                                                                                                                                                                              <w:marRight w:val="0"/>
                                                                                                                                                                                                                                                              <w:marTop w:val="0"/>
                                                                                                                                                                                                                                                              <w:marBottom w:val="0"/>
                                                                                                                                                                                                                                                              <w:divBdr>
                                                                                                                                                                                                                                                                <w:top w:val="none" w:sz="0" w:space="0" w:color="auto"/>
                                                                                                                                                                                                                                                                <w:left w:val="none" w:sz="0" w:space="0" w:color="auto"/>
                                                                                                                                                                                                                                                                <w:bottom w:val="none" w:sz="0" w:space="0" w:color="auto"/>
                                                                                                                                                                                                                                                                <w:right w:val="none" w:sz="0" w:space="0" w:color="auto"/>
                                                                                                                                                                                                                                                              </w:divBdr>
                                                                                                                                                                                                                                                              <w:divsChild>
                                                                                                                                                                                                                                                                <w:div w:id="1277367454">
                                                                                                                                                                                                                                                                  <w:marLeft w:val="0"/>
                                                                                                                                                                                                                                                                  <w:marRight w:val="0"/>
                                                                                                                                                                                                                                                                  <w:marTop w:val="0"/>
                                                                                                                                                                                                                                                                  <w:marBottom w:val="0"/>
                                                                                                                                                                                                                                                                  <w:divBdr>
                                                                                                                                                                                                                                                                    <w:top w:val="none" w:sz="0" w:space="0" w:color="auto"/>
                                                                                                                                                                                                                                                                    <w:left w:val="none" w:sz="0" w:space="0" w:color="auto"/>
                                                                                                                                                                                                                                                                    <w:bottom w:val="none" w:sz="0" w:space="0" w:color="auto"/>
                                                                                                                                                                                                                                                                    <w:right w:val="none" w:sz="0" w:space="0" w:color="auto"/>
                                                                                                                                                                                                                                                                  </w:divBdr>
                                                                                                                                                                                                                                                                  <w:divsChild>
                                                                                                                                                                                                                                                                    <w:div w:id="1277367493">
                                                                                                                                                                                                                                                                      <w:marLeft w:val="0"/>
                                                                                                                                                                                                                                                                      <w:marRight w:val="0"/>
                                                                                                                                                                                                                                                                      <w:marTop w:val="0"/>
                                                                                                                                                                                                                                                                      <w:marBottom w:val="0"/>
                                                                                                                                                                                                                                                                      <w:divBdr>
                                                                                                                                                                                                                                                                        <w:top w:val="none" w:sz="0" w:space="0" w:color="auto"/>
                                                                                                                                                                                                                                                                        <w:left w:val="none" w:sz="0" w:space="0" w:color="auto"/>
                                                                                                                                                                                                                                                                        <w:bottom w:val="none" w:sz="0" w:space="0" w:color="auto"/>
                                                                                                                                                                                                                                                                        <w:right w:val="none" w:sz="0" w:space="0" w:color="auto"/>
                                                                                                                                                                                                                                                                      </w:divBdr>
                                                                                                                                                                                                                                                                      <w:divsChild>
                                                                                                                                                                                                                                                                        <w:div w:id="1277367381">
                                                                                                                                                                                                                                                                          <w:marLeft w:val="0"/>
                                                                                                                                                                                                                                                                          <w:marRight w:val="0"/>
                                                                                                                                                                                                                                                                          <w:marTop w:val="0"/>
                                                                                                                                                                                                                                                                          <w:marBottom w:val="0"/>
                                                                                                                                                                                                                                                                          <w:divBdr>
                                                                                                                                                                                                                                                                            <w:top w:val="none" w:sz="0" w:space="0" w:color="auto"/>
                                                                                                                                                                                                                                                                            <w:left w:val="none" w:sz="0" w:space="0" w:color="auto"/>
                                                                                                                                                                                                                                                                            <w:bottom w:val="none" w:sz="0" w:space="0" w:color="auto"/>
                                                                                                                                                                                                                                                                            <w:right w:val="none" w:sz="0" w:space="0" w:color="auto"/>
                                                                                                                                                                                                                                                                          </w:divBdr>
                                                                                                                                                                                                                                                                          <w:divsChild>
                                                                                                                                                                                                                                                                            <w:div w:id="1277367500">
                                                                                                                                                                                                                                                                              <w:marLeft w:val="0"/>
                                                                                                                                                                                                                                                                              <w:marRight w:val="0"/>
                                                                                                                                                                                                                                                                              <w:marTop w:val="0"/>
                                                                                                                                                                                                                                                                              <w:marBottom w:val="0"/>
                                                                                                                                                                                                                                                                              <w:divBdr>
                                                                                                                                                                                                                                                                                <w:top w:val="none" w:sz="0" w:space="0" w:color="auto"/>
                                                                                                                                                                                                                                                                                <w:left w:val="none" w:sz="0" w:space="0" w:color="auto"/>
                                                                                                                                                                                                                                                                                <w:bottom w:val="none" w:sz="0" w:space="0" w:color="auto"/>
                                                                                                                                                                                                                                                                                <w:right w:val="none" w:sz="0" w:space="0" w:color="auto"/>
                                                                                                                                                                                                                                                                              </w:divBdr>
                                                                                                                                                                                                                                                                              <w:divsChild>
                                                                                                                                                                                                                                                                                <w:div w:id="1277367446">
                                                                                                                                                                                                                                                                                  <w:marLeft w:val="0"/>
                                                                                                                                                                                                                                                                                  <w:marRight w:val="0"/>
                                                                                                                                                                                                                                                                                  <w:marTop w:val="0"/>
                                                                                                                                                                                                                                                                                  <w:marBottom w:val="0"/>
                                                                                                                                                                                                                                                                                  <w:divBdr>
                                                                                                                                                                                                                                                                                    <w:top w:val="none" w:sz="0" w:space="0" w:color="auto"/>
                                                                                                                                                                                                                                                                                    <w:left w:val="none" w:sz="0" w:space="0" w:color="auto"/>
                                                                                                                                                                                                                                                                                    <w:bottom w:val="none" w:sz="0" w:space="0" w:color="auto"/>
                                                                                                                                                                                                                                                                                    <w:right w:val="none" w:sz="0" w:space="0" w:color="auto"/>
                                                                                                                                                                                                                                                                                  </w:divBdr>
                                                                                                                                                                                                                                                                                  <w:divsChild>
                                                                                                                                                                                                                                                                                    <w:div w:id="1277367428">
                                                                                                                                                                                                                                                                                      <w:marLeft w:val="0"/>
                                                                                                                                                                                                                                                                                      <w:marRight w:val="0"/>
                                                                                                                                                                                                                                                                                      <w:marTop w:val="0"/>
                                                                                                                                                                                                                                                                                      <w:marBottom w:val="0"/>
                                                                                                                                                                                                                                                                                      <w:divBdr>
                                                                                                                                                                                                                                                                                        <w:top w:val="none" w:sz="0" w:space="0" w:color="auto"/>
                                                                                                                                                                                                                                                                                        <w:left w:val="none" w:sz="0" w:space="0" w:color="auto"/>
                                                                                                                                                                                                                                                                                        <w:bottom w:val="none" w:sz="0" w:space="0" w:color="auto"/>
                                                                                                                                                                                                                                                                                        <w:right w:val="none" w:sz="0" w:space="0" w:color="auto"/>
                                                                                                                                                                                                                                                                                      </w:divBdr>
                                                                                                                                                                                                                                                                                      <w:divsChild>
                                                                                                                                                                                                                                                                                        <w:div w:id="1277367379">
                                                                                                                                                                                                                                                                                          <w:marLeft w:val="0"/>
                                                                                                                                                                                                                                                                                          <w:marRight w:val="0"/>
                                                                                                                                                                                                                                                                                          <w:marTop w:val="0"/>
                                                                                                                                                                                                                                                                                          <w:marBottom w:val="0"/>
                                                                                                                                                                                                                                                                                          <w:divBdr>
                                                                                                                                                                                                                                                                                            <w:top w:val="none" w:sz="0" w:space="0" w:color="auto"/>
                                                                                                                                                                                                                                                                                            <w:left w:val="none" w:sz="0" w:space="0" w:color="auto"/>
                                                                                                                                                                                                                                                                                            <w:bottom w:val="none" w:sz="0" w:space="0" w:color="auto"/>
                                                                                                                                                                                                                                                                                            <w:right w:val="none" w:sz="0" w:space="0" w:color="auto"/>
                                                                                                                                                                                                                                                                                          </w:divBdr>
                                                                                                                                                                                                                                                                                          <w:divsChild>
                                                                                                                                                                                                                                                                                            <w:div w:id="1277367462">
                                                                                                                                                                                                                                                                                              <w:marLeft w:val="0"/>
                                                                                                                                                                                                                                                                                              <w:marRight w:val="0"/>
                                                                                                                                                                                                                                                                                              <w:marTop w:val="0"/>
                                                                                                                                                                                                                                                                                              <w:marBottom w:val="0"/>
                                                                                                                                                                                                                                                                                              <w:divBdr>
                                                                                                                                                                                                                                                                                                <w:top w:val="none" w:sz="0" w:space="0" w:color="auto"/>
                                                                                                                                                                                                                                                                                                <w:left w:val="none" w:sz="0" w:space="0" w:color="auto"/>
                                                                                                                                                                                                                                                                                                <w:bottom w:val="none" w:sz="0" w:space="0" w:color="auto"/>
                                                                                                                                                                                                                                                                                                <w:right w:val="none" w:sz="0" w:space="0" w:color="auto"/>
                                                                                                                                                                                                                                                                                              </w:divBdr>
                                                                                                                                                                                                                                                                                              <w:divsChild>
                                                                                                                                                                                                                                                                                                <w:div w:id="1277367397">
                                                                                                                                                                                                                                                                                                  <w:marLeft w:val="0"/>
                                                                                                                                                                                                                                                                                                  <w:marRight w:val="0"/>
                                                                                                                                                                                                                                                                                                  <w:marTop w:val="0"/>
                                                                                                                                                                                                                                                                                                  <w:marBottom w:val="0"/>
                                                                                                                                                                                                                                                                                                  <w:divBdr>
                                                                                                                                                                                                                                                                                                    <w:top w:val="none" w:sz="0" w:space="0" w:color="auto"/>
                                                                                                                                                                                                                                                                                                    <w:left w:val="none" w:sz="0" w:space="0" w:color="auto"/>
                                                                                                                                                                                                                                                                                                    <w:bottom w:val="none" w:sz="0" w:space="0" w:color="auto"/>
                                                                                                                                                                                                                                                                                                    <w:right w:val="none" w:sz="0" w:space="0" w:color="auto"/>
                                                                                                                                                                                                                                                                                                  </w:divBdr>
                                                                                                                                                                                                                                                                                                  <w:divsChild>
                                                                                                                                                                                                                                                                                                    <w:div w:id="1277367492">
                                                                                                                                                                                                                                                                                                      <w:marLeft w:val="0"/>
                                                                                                                                                                                                                                                                                                      <w:marRight w:val="0"/>
                                                                                                                                                                                                                                                                                                      <w:marTop w:val="0"/>
                                                                                                                                                                                                                                                                                                      <w:marBottom w:val="0"/>
                                                                                                                                                                                                                                                                                                      <w:divBdr>
                                                                                                                                                                                                                                                                                                        <w:top w:val="none" w:sz="0" w:space="0" w:color="auto"/>
                                                                                                                                                                                                                                                                                                        <w:left w:val="none" w:sz="0" w:space="0" w:color="auto"/>
                                                                                                                                                                                                                                                                                                        <w:bottom w:val="none" w:sz="0" w:space="0" w:color="auto"/>
                                                                                                                                                                                                                                                                                                        <w:right w:val="none" w:sz="0" w:space="0" w:color="auto"/>
                                                                                                                                                                                                                                                                                                      </w:divBdr>
                                                                                                                                                                                                                                                                                                      <w:divsChild>
                                                                                                                                                                                                                                                                                                        <w:div w:id="1277367508">
                                                                                                                                                                                                                                                                                                          <w:marLeft w:val="0"/>
                                                                                                                                                                                                                                                                                                          <w:marRight w:val="0"/>
                                                                                                                                                                                                                                                                                                          <w:marTop w:val="0"/>
                                                                                                                                                                                                                                                                                                          <w:marBottom w:val="0"/>
                                                                                                                                                                                                                                                                                                          <w:divBdr>
                                                                                                                                                                                                                                                                                                            <w:top w:val="none" w:sz="0" w:space="0" w:color="auto"/>
                                                                                                                                                                                                                                                                                                            <w:left w:val="none" w:sz="0" w:space="0" w:color="auto"/>
                                                                                                                                                                                                                                                                                                            <w:bottom w:val="none" w:sz="0" w:space="0" w:color="auto"/>
                                                                                                                                                                                                                                                                                                            <w:right w:val="none" w:sz="0" w:space="0" w:color="auto"/>
                                                                                                                                                                                                                                                                                                          </w:divBdr>
                                                                                                                                                                                                                                                                                                          <w:divsChild>
                                                                                                                                                                                                                                                                                                            <w:div w:id="1277367516">
                                                                                                                                                                                                                                                                                                              <w:marLeft w:val="0"/>
                                                                                                                                                                                                                                                                                                              <w:marRight w:val="0"/>
                                                                                                                                                                                                                                                                                                              <w:marTop w:val="0"/>
                                                                                                                                                                                                                                                                                                              <w:marBottom w:val="0"/>
                                                                                                                                                                                                                                                                                                              <w:divBdr>
                                                                                                                                                                                                                                                                                                                <w:top w:val="none" w:sz="0" w:space="0" w:color="auto"/>
                                                                                                                                                                                                                                                                                                                <w:left w:val="none" w:sz="0" w:space="0" w:color="auto"/>
                                                                                                                                                                                                                                                                                                                <w:bottom w:val="none" w:sz="0" w:space="0" w:color="auto"/>
                                                                                                                                                                                                                                                                                                                <w:right w:val="none" w:sz="0" w:space="0" w:color="auto"/>
                                                                                                                                                                                                                                                                                                              </w:divBdr>
                                                                                                                                                                                                                                                                                                              <w:divsChild>
                                                                                                                                                                                                                                                                                                                <w:div w:id="1277367484">
                                                                                                                                                                                                                                                                                                                  <w:marLeft w:val="0"/>
                                                                                                                                                                                                                                                                                                                  <w:marRight w:val="0"/>
                                                                                                                                                                                                                                                                                                                  <w:marTop w:val="0"/>
                                                                                                                                                                                                                                                                                                                  <w:marBottom w:val="0"/>
                                                                                                                                                                                                                                                                                                                  <w:divBdr>
                                                                                                                                                                                                                                                                                                                    <w:top w:val="none" w:sz="0" w:space="0" w:color="auto"/>
                                                                                                                                                                                                                                                                                                                    <w:left w:val="none" w:sz="0" w:space="0" w:color="auto"/>
                                                                                                                                                                                                                                                                                                                    <w:bottom w:val="none" w:sz="0" w:space="0" w:color="auto"/>
                                                                                                                                                                                                                                                                                                                    <w:right w:val="none" w:sz="0" w:space="0" w:color="auto"/>
                                                                                                                                                                                                                                                                                                                  </w:divBdr>
                                                                                                                                                                                                                                                                                                                  <w:divsChild>
                                                                                                                                                                                                                                                                                                                    <w:div w:id="1277367490">
                                                                                                                                                                                                                                                                                                                      <w:marLeft w:val="0"/>
                                                                                                                                                                                                                                                                                                                      <w:marRight w:val="0"/>
                                                                                                                                                                                                                                                                                                                      <w:marTop w:val="0"/>
                                                                                                                                                                                                                                                                                                                      <w:marBottom w:val="0"/>
                                                                                                                                                                                                                                                                                                                      <w:divBdr>
                                                                                                                                                                                                                                                                                                                        <w:top w:val="none" w:sz="0" w:space="0" w:color="auto"/>
                                                                                                                                                                                                                                                                                                                        <w:left w:val="none" w:sz="0" w:space="0" w:color="auto"/>
                                                                                                                                                                                                                                                                                                                        <w:bottom w:val="none" w:sz="0" w:space="0" w:color="auto"/>
                                                                                                                                                                                                                                                                                                                        <w:right w:val="none" w:sz="0" w:space="0" w:color="auto"/>
                                                                                                                                                                                                                                                                                                                      </w:divBdr>
                                                                                                                                                                                                                                                                                                                      <w:divsChild>
                                                                                                                                                                                                                                                                                                                        <w:div w:id="1277367355">
                                                                                                                                                                                                                                                                                                                          <w:marLeft w:val="0"/>
                                                                                                                                                                                                                                                                                                                          <w:marRight w:val="0"/>
                                                                                                                                                                                                                                                                                                                          <w:marTop w:val="0"/>
                                                                                                                                                                                                                                                                                                                          <w:marBottom w:val="0"/>
                                                                                                                                                                                                                                                                                                                          <w:divBdr>
                                                                                                                                                                                                                                                                                                                            <w:top w:val="none" w:sz="0" w:space="0" w:color="auto"/>
                                                                                                                                                                                                                                                                                                                            <w:left w:val="none" w:sz="0" w:space="0" w:color="auto"/>
                                                                                                                                                                                                                                                                                                                            <w:bottom w:val="none" w:sz="0" w:space="0" w:color="auto"/>
                                                                                                                                                                                                                                                                                                                            <w:right w:val="none" w:sz="0" w:space="0" w:color="auto"/>
                                                                                                                                                                                                                                                                                                                          </w:divBdr>
                                                                                                                                                                                                                                                                                                                          <w:divsChild>
                                                                                                                                                                                                                                                                                                                            <w:div w:id="1277367419">
                                                                                                                                                                                                                                                                                                                              <w:marLeft w:val="0"/>
                                                                                                                                                                                                                                                                                                                              <w:marRight w:val="0"/>
                                                                                                                                                                                                                                                                                                                              <w:marTop w:val="0"/>
                                                                                                                                                                                                                                                                                                                              <w:marBottom w:val="0"/>
                                                                                                                                                                                                                                                                                                                              <w:divBdr>
                                                                                                                                                                                                                                                                                                                                <w:top w:val="none" w:sz="0" w:space="0" w:color="auto"/>
                                                                                                                                                                                                                                                                                                                                <w:left w:val="none" w:sz="0" w:space="0" w:color="auto"/>
                                                                                                                                                                                                                                                                                                                                <w:bottom w:val="none" w:sz="0" w:space="0" w:color="auto"/>
                                                                                                                                                                                                                                                                                                                                <w:right w:val="none" w:sz="0" w:space="0" w:color="auto"/>
                                                                                                                                                                                                                                                                                                                              </w:divBdr>
                                                                                                                                                                                                                                                                                                                              <w:divsChild>
                                                                                                                                                                                                                                                                                                                                <w:div w:id="1277367391">
                                                                                                                                                                                                                                                                                                                                  <w:marLeft w:val="0"/>
                                                                                                                                                                                                                                                                                                                                  <w:marRight w:val="0"/>
                                                                                                                                                                                                                                                                                                                                  <w:marTop w:val="0"/>
                                                                                                                                                                                                                                                                                                                                  <w:marBottom w:val="0"/>
                                                                                                                                                                                                                                                                                                                                  <w:divBdr>
                                                                                                                                                                                                                                                                                                                                    <w:top w:val="none" w:sz="0" w:space="0" w:color="auto"/>
                                                                                                                                                                                                                                                                                                                                    <w:left w:val="none" w:sz="0" w:space="0" w:color="auto"/>
                                                                                                                                                                                                                                                                                                                                    <w:bottom w:val="none" w:sz="0" w:space="0" w:color="auto"/>
                                                                                                                                                                                                                                                                                                                                    <w:right w:val="none" w:sz="0" w:space="0" w:color="auto"/>
                                                                                                                                                                                                                                                                                                                                  </w:divBdr>
                                                                                                                                                                                                                                                                                                                                  <w:divsChild>
                                                                                                                                                                                                                                                                                                                                    <w:div w:id="1277367488">
                                                                                                                                                                                                                                                                                                                                      <w:marLeft w:val="0"/>
                                                                                                                                                                                                                                                                                                                                      <w:marRight w:val="0"/>
                                                                                                                                                                                                                                                                                                                                      <w:marTop w:val="0"/>
                                                                                                                                                                                                                                                                                                                                      <w:marBottom w:val="0"/>
                                                                                                                                                                                                                                                                                                                                      <w:divBdr>
                                                                                                                                                                                                                                                                                                                                        <w:top w:val="none" w:sz="0" w:space="0" w:color="auto"/>
                                                                                                                                                                                                                                                                                                                                        <w:left w:val="none" w:sz="0" w:space="0" w:color="auto"/>
                                                                                                                                                                                                                                                                                                                                        <w:bottom w:val="none" w:sz="0" w:space="0" w:color="auto"/>
                                                                                                                                                                                                                                                                                                                                        <w:right w:val="none" w:sz="0" w:space="0" w:color="auto"/>
                                                                                                                                                                                                                                                                                                                                      </w:divBdr>
                                                                                                                                                                                                                                                                                                                                      <w:divsChild>
                                                                                                                                                                                                                                                                                                                                        <w:div w:id="1277367505">
                                                                                                                                                                                                                                                                                                                                          <w:marLeft w:val="0"/>
                                                                                                                                                                                                                                                                                                                                          <w:marRight w:val="0"/>
                                                                                                                                                                                                                                                                                                                                          <w:marTop w:val="0"/>
                                                                                                                                                                                                                                                                                                                                          <w:marBottom w:val="0"/>
                                                                                                                                                                                                                                                                                                                                          <w:divBdr>
                                                                                                                                                                                                                                                                                                                                            <w:top w:val="none" w:sz="0" w:space="0" w:color="auto"/>
                                                                                                                                                                                                                                                                                                                                            <w:left w:val="none" w:sz="0" w:space="0" w:color="auto"/>
                                                                                                                                                                                                                                                                                                                                            <w:bottom w:val="none" w:sz="0" w:space="0" w:color="auto"/>
                                                                                                                                                                                                                                                                                                                                            <w:right w:val="none" w:sz="0" w:space="0" w:color="auto"/>
                                                                                                                                                                                                                                                                                                                                          </w:divBdr>
                                                                                                                                                                                                                                                                                                                                          <w:divsChild>
                                                                                                                                                                                                                                                                                                                                            <w:div w:id="1277367464">
                                                                                                                                                                                                                                                                                                                                              <w:marLeft w:val="0"/>
                                                                                                                                                                                                                                                                                                                                              <w:marRight w:val="0"/>
                                                                                                                                                                                                                                                                                                                                              <w:marTop w:val="0"/>
                                                                                                                                                                                                                                                                                                                                              <w:marBottom w:val="0"/>
                                                                                                                                                                                                                                                                                                                                              <w:divBdr>
                                                                                                                                                                                                                                                                                                                                                <w:top w:val="none" w:sz="0" w:space="0" w:color="auto"/>
                                                                                                                                                                                                                                                                                                                                                <w:left w:val="none" w:sz="0" w:space="0" w:color="auto"/>
                                                                                                                                                                                                                                                                                                                                                <w:bottom w:val="none" w:sz="0" w:space="0" w:color="auto"/>
                                                                                                                                                                                                                                                                                                                                                <w:right w:val="none" w:sz="0" w:space="0" w:color="auto"/>
                                                                                                                                                                                                                                                                                                                                              </w:divBdr>
                                                                                                                                                                                                                                                                                                                                              <w:divsChild>
                                                                                                                                                                                                                                                                                                                                                <w:div w:id="1277367438">
                                                                                                                                                                                                                                                                                                                                                  <w:marLeft w:val="0"/>
                                                                                                                                                                                                                                                                                                                                                  <w:marRight w:val="0"/>
                                                                                                                                                                                                                                                                                                                                                  <w:marTop w:val="0"/>
                                                                                                                                                                                                                                                                                                                                                  <w:marBottom w:val="0"/>
                                                                                                                                                                                                                                                                                                                                                  <w:divBdr>
                                                                                                                                                                                                                                                                                                                                                    <w:top w:val="none" w:sz="0" w:space="0" w:color="auto"/>
                                                                                                                                                                                                                                                                                                                                                    <w:left w:val="none" w:sz="0" w:space="0" w:color="auto"/>
                                                                                                                                                                                                                                                                                                                                                    <w:bottom w:val="none" w:sz="0" w:space="0" w:color="auto"/>
                                                                                                                                                                                                                                                                                                                                                    <w:right w:val="none" w:sz="0" w:space="0" w:color="auto"/>
                                                                                                                                                                                                                                                                                                                                                  </w:divBdr>
                                                                                                                                                                                                                                                                                                                                                  <w:divsChild>
                                                                                                                                                                                                                                                                                                                                                    <w:div w:id="1277367411">
                                                                                                                                                                                                                                                                                                                                                      <w:marLeft w:val="0"/>
                                                                                                                                                                                                                                                                                                                                                      <w:marRight w:val="0"/>
                                                                                                                                                                                                                                                                                                                                                      <w:marTop w:val="0"/>
                                                                                                                                                                                                                                                                                                                                                      <w:marBottom w:val="0"/>
                                                                                                                                                                                                                                                                                                                                                      <w:divBdr>
                                                                                                                                                                                                                                                                                                                                                        <w:top w:val="none" w:sz="0" w:space="0" w:color="auto"/>
                                                                                                                                                                                                                                                                                                                                                        <w:left w:val="none" w:sz="0" w:space="0" w:color="auto"/>
                                                                                                                                                                                                                                                                                                                                                        <w:bottom w:val="none" w:sz="0" w:space="0" w:color="auto"/>
                                                                                                                                                                                                                                                                                                                                                        <w:right w:val="none" w:sz="0" w:space="0" w:color="auto"/>
                                                                                                                                                                                                                                                                                                                                                      </w:divBdr>
                                                                                                                                                                                                                                                                                                                                                      <w:divsChild>
                                                                                                                                                                                                                                                                                                                                                        <w:div w:id="1277367521">
                                                                                                                                                                                                                                                                                                                                                          <w:marLeft w:val="0"/>
                                                                                                                                                                                                                                                                                                                                                          <w:marRight w:val="0"/>
                                                                                                                                                                                                                                                                                                                                                          <w:marTop w:val="0"/>
                                                                                                                                                                                                                                                                                                                                                          <w:marBottom w:val="0"/>
                                                                                                                                                                                                                                                                                                                                                          <w:divBdr>
                                                                                                                                                                                                                                                                                                                                                            <w:top w:val="none" w:sz="0" w:space="0" w:color="auto"/>
                                                                                                                                                                                                                                                                                                                                                            <w:left w:val="none" w:sz="0" w:space="0" w:color="auto"/>
                                                                                                                                                                                                                                                                                                                                                            <w:bottom w:val="none" w:sz="0" w:space="0" w:color="auto"/>
                                                                                                                                                                                                                                                                                                                                                            <w:right w:val="none" w:sz="0" w:space="0" w:color="auto"/>
                                                                                                                                                                                                                                                                                                                                                          </w:divBdr>
                                                                                                                                                                                                                                                                                                                                                          <w:divsChild>
                                                                                                                                                                                                                                                                                                                                                            <w:div w:id="12773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367463">
          <w:marLeft w:val="600"/>
          <w:marRight w:val="0"/>
          <w:marTop w:val="0"/>
          <w:marBottom w:val="0"/>
          <w:divBdr>
            <w:top w:val="none" w:sz="0" w:space="0" w:color="auto"/>
            <w:left w:val="none" w:sz="0" w:space="0" w:color="auto"/>
            <w:bottom w:val="none" w:sz="0" w:space="0" w:color="auto"/>
            <w:right w:val="none" w:sz="0" w:space="0" w:color="auto"/>
          </w:divBdr>
        </w:div>
        <w:div w:id="1277367469">
          <w:marLeft w:val="600"/>
          <w:marRight w:val="0"/>
          <w:marTop w:val="0"/>
          <w:marBottom w:val="0"/>
          <w:divBdr>
            <w:top w:val="none" w:sz="0" w:space="0" w:color="auto"/>
            <w:left w:val="none" w:sz="0" w:space="0" w:color="auto"/>
            <w:bottom w:val="none" w:sz="0" w:space="0" w:color="auto"/>
            <w:right w:val="none" w:sz="0" w:space="0" w:color="auto"/>
          </w:divBdr>
        </w:div>
        <w:div w:id="1277367479">
          <w:marLeft w:val="600"/>
          <w:marRight w:val="0"/>
          <w:marTop w:val="0"/>
          <w:marBottom w:val="0"/>
          <w:divBdr>
            <w:top w:val="none" w:sz="0" w:space="0" w:color="auto"/>
            <w:left w:val="none" w:sz="0" w:space="0" w:color="auto"/>
            <w:bottom w:val="none" w:sz="0" w:space="0" w:color="auto"/>
            <w:right w:val="none" w:sz="0" w:space="0" w:color="auto"/>
          </w:divBdr>
        </w:div>
        <w:div w:id="1277367487">
          <w:marLeft w:val="600"/>
          <w:marRight w:val="0"/>
          <w:marTop w:val="0"/>
          <w:marBottom w:val="0"/>
          <w:divBdr>
            <w:top w:val="none" w:sz="0" w:space="0" w:color="auto"/>
            <w:left w:val="none" w:sz="0" w:space="0" w:color="auto"/>
            <w:bottom w:val="none" w:sz="0" w:space="0" w:color="auto"/>
            <w:right w:val="none" w:sz="0" w:space="0" w:color="auto"/>
          </w:divBdr>
        </w:div>
        <w:div w:id="1277367495">
          <w:marLeft w:val="600"/>
          <w:marRight w:val="0"/>
          <w:marTop w:val="0"/>
          <w:marBottom w:val="0"/>
          <w:divBdr>
            <w:top w:val="none" w:sz="0" w:space="0" w:color="auto"/>
            <w:left w:val="none" w:sz="0" w:space="0" w:color="auto"/>
            <w:bottom w:val="none" w:sz="0" w:space="0" w:color="auto"/>
            <w:right w:val="none" w:sz="0" w:space="0" w:color="auto"/>
          </w:divBdr>
        </w:div>
        <w:div w:id="1277367499">
          <w:marLeft w:val="600"/>
          <w:marRight w:val="0"/>
          <w:marTop w:val="0"/>
          <w:marBottom w:val="0"/>
          <w:divBdr>
            <w:top w:val="none" w:sz="0" w:space="0" w:color="auto"/>
            <w:left w:val="none" w:sz="0" w:space="0" w:color="auto"/>
            <w:bottom w:val="none" w:sz="0" w:space="0" w:color="auto"/>
            <w:right w:val="none" w:sz="0" w:space="0" w:color="auto"/>
          </w:divBdr>
        </w:div>
        <w:div w:id="1277367501">
          <w:marLeft w:val="600"/>
          <w:marRight w:val="0"/>
          <w:marTop w:val="0"/>
          <w:marBottom w:val="0"/>
          <w:divBdr>
            <w:top w:val="none" w:sz="0" w:space="0" w:color="auto"/>
            <w:left w:val="none" w:sz="0" w:space="0" w:color="auto"/>
            <w:bottom w:val="none" w:sz="0" w:space="0" w:color="auto"/>
            <w:right w:val="none" w:sz="0" w:space="0" w:color="auto"/>
          </w:divBdr>
        </w:div>
        <w:div w:id="1277367509">
          <w:marLeft w:val="600"/>
          <w:marRight w:val="0"/>
          <w:marTop w:val="0"/>
          <w:marBottom w:val="0"/>
          <w:divBdr>
            <w:top w:val="none" w:sz="0" w:space="0" w:color="auto"/>
            <w:left w:val="none" w:sz="0" w:space="0" w:color="auto"/>
            <w:bottom w:val="none" w:sz="0" w:space="0" w:color="auto"/>
            <w:right w:val="none" w:sz="0" w:space="0" w:color="auto"/>
          </w:divBdr>
        </w:div>
      </w:divsChild>
    </w:div>
    <w:div w:id="1277367468">
      <w:marLeft w:val="0"/>
      <w:marRight w:val="0"/>
      <w:marTop w:val="0"/>
      <w:marBottom w:val="0"/>
      <w:divBdr>
        <w:top w:val="none" w:sz="0" w:space="0" w:color="auto"/>
        <w:left w:val="none" w:sz="0" w:space="0" w:color="auto"/>
        <w:bottom w:val="none" w:sz="0" w:space="0" w:color="auto"/>
        <w:right w:val="none" w:sz="0" w:space="0" w:color="auto"/>
      </w:divBdr>
    </w:div>
    <w:div w:id="1277367474">
      <w:marLeft w:val="0"/>
      <w:marRight w:val="0"/>
      <w:marTop w:val="0"/>
      <w:marBottom w:val="0"/>
      <w:divBdr>
        <w:top w:val="none" w:sz="0" w:space="0" w:color="auto"/>
        <w:left w:val="none" w:sz="0" w:space="0" w:color="auto"/>
        <w:bottom w:val="none" w:sz="0" w:space="0" w:color="auto"/>
        <w:right w:val="none" w:sz="0" w:space="0" w:color="auto"/>
      </w:divBdr>
      <w:divsChild>
        <w:div w:id="1277367441">
          <w:marLeft w:val="0"/>
          <w:marRight w:val="0"/>
          <w:marTop w:val="0"/>
          <w:marBottom w:val="0"/>
          <w:divBdr>
            <w:top w:val="none" w:sz="0" w:space="0" w:color="auto"/>
            <w:left w:val="none" w:sz="0" w:space="0" w:color="auto"/>
            <w:bottom w:val="none" w:sz="0" w:space="0" w:color="auto"/>
            <w:right w:val="none" w:sz="0" w:space="0" w:color="auto"/>
          </w:divBdr>
          <w:divsChild>
            <w:div w:id="12773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476">
      <w:marLeft w:val="0"/>
      <w:marRight w:val="0"/>
      <w:marTop w:val="0"/>
      <w:marBottom w:val="0"/>
      <w:divBdr>
        <w:top w:val="none" w:sz="0" w:space="0" w:color="auto"/>
        <w:left w:val="none" w:sz="0" w:space="0" w:color="auto"/>
        <w:bottom w:val="none" w:sz="0" w:space="0" w:color="auto"/>
        <w:right w:val="none" w:sz="0" w:space="0" w:color="auto"/>
      </w:divBdr>
    </w:div>
    <w:div w:id="1277367483">
      <w:marLeft w:val="0"/>
      <w:marRight w:val="0"/>
      <w:marTop w:val="0"/>
      <w:marBottom w:val="0"/>
      <w:divBdr>
        <w:top w:val="none" w:sz="0" w:space="0" w:color="auto"/>
        <w:left w:val="none" w:sz="0" w:space="0" w:color="auto"/>
        <w:bottom w:val="none" w:sz="0" w:space="0" w:color="auto"/>
        <w:right w:val="none" w:sz="0" w:space="0" w:color="auto"/>
      </w:divBdr>
    </w:div>
    <w:div w:id="1277367503">
      <w:marLeft w:val="0"/>
      <w:marRight w:val="0"/>
      <w:marTop w:val="0"/>
      <w:marBottom w:val="0"/>
      <w:divBdr>
        <w:top w:val="none" w:sz="0" w:space="0" w:color="auto"/>
        <w:left w:val="none" w:sz="0" w:space="0" w:color="auto"/>
        <w:bottom w:val="none" w:sz="0" w:space="0" w:color="auto"/>
        <w:right w:val="none" w:sz="0" w:space="0" w:color="auto"/>
      </w:divBdr>
    </w:div>
    <w:div w:id="1277367513">
      <w:marLeft w:val="0"/>
      <w:marRight w:val="0"/>
      <w:marTop w:val="0"/>
      <w:marBottom w:val="0"/>
      <w:divBdr>
        <w:top w:val="none" w:sz="0" w:space="0" w:color="auto"/>
        <w:left w:val="none" w:sz="0" w:space="0" w:color="auto"/>
        <w:bottom w:val="none" w:sz="0" w:space="0" w:color="auto"/>
        <w:right w:val="none" w:sz="0" w:space="0" w:color="auto"/>
      </w:divBdr>
    </w:div>
    <w:div w:id="1312635304">
      <w:bodyDiv w:val="1"/>
      <w:marLeft w:val="0"/>
      <w:marRight w:val="0"/>
      <w:marTop w:val="0"/>
      <w:marBottom w:val="0"/>
      <w:divBdr>
        <w:top w:val="none" w:sz="0" w:space="0" w:color="auto"/>
        <w:left w:val="none" w:sz="0" w:space="0" w:color="auto"/>
        <w:bottom w:val="none" w:sz="0" w:space="0" w:color="auto"/>
        <w:right w:val="none" w:sz="0" w:space="0" w:color="auto"/>
      </w:divBdr>
    </w:div>
    <w:div w:id="1321539452">
      <w:bodyDiv w:val="1"/>
      <w:marLeft w:val="0"/>
      <w:marRight w:val="0"/>
      <w:marTop w:val="0"/>
      <w:marBottom w:val="0"/>
      <w:divBdr>
        <w:top w:val="none" w:sz="0" w:space="0" w:color="auto"/>
        <w:left w:val="none" w:sz="0" w:space="0" w:color="auto"/>
        <w:bottom w:val="none" w:sz="0" w:space="0" w:color="auto"/>
        <w:right w:val="none" w:sz="0" w:space="0" w:color="auto"/>
      </w:divBdr>
    </w:div>
    <w:div w:id="1322657115">
      <w:bodyDiv w:val="1"/>
      <w:marLeft w:val="0"/>
      <w:marRight w:val="0"/>
      <w:marTop w:val="0"/>
      <w:marBottom w:val="0"/>
      <w:divBdr>
        <w:top w:val="none" w:sz="0" w:space="0" w:color="auto"/>
        <w:left w:val="none" w:sz="0" w:space="0" w:color="auto"/>
        <w:bottom w:val="none" w:sz="0" w:space="0" w:color="auto"/>
        <w:right w:val="none" w:sz="0" w:space="0" w:color="auto"/>
      </w:divBdr>
    </w:div>
    <w:div w:id="1350527251">
      <w:bodyDiv w:val="1"/>
      <w:marLeft w:val="0"/>
      <w:marRight w:val="0"/>
      <w:marTop w:val="0"/>
      <w:marBottom w:val="0"/>
      <w:divBdr>
        <w:top w:val="none" w:sz="0" w:space="0" w:color="auto"/>
        <w:left w:val="none" w:sz="0" w:space="0" w:color="auto"/>
        <w:bottom w:val="none" w:sz="0" w:space="0" w:color="auto"/>
        <w:right w:val="none" w:sz="0" w:space="0" w:color="auto"/>
      </w:divBdr>
    </w:div>
    <w:div w:id="1351371271">
      <w:bodyDiv w:val="1"/>
      <w:marLeft w:val="0"/>
      <w:marRight w:val="0"/>
      <w:marTop w:val="0"/>
      <w:marBottom w:val="0"/>
      <w:divBdr>
        <w:top w:val="none" w:sz="0" w:space="0" w:color="auto"/>
        <w:left w:val="none" w:sz="0" w:space="0" w:color="auto"/>
        <w:bottom w:val="none" w:sz="0" w:space="0" w:color="auto"/>
        <w:right w:val="none" w:sz="0" w:space="0" w:color="auto"/>
      </w:divBdr>
    </w:div>
    <w:div w:id="1388408253">
      <w:bodyDiv w:val="1"/>
      <w:marLeft w:val="0"/>
      <w:marRight w:val="0"/>
      <w:marTop w:val="0"/>
      <w:marBottom w:val="0"/>
      <w:divBdr>
        <w:top w:val="none" w:sz="0" w:space="0" w:color="auto"/>
        <w:left w:val="none" w:sz="0" w:space="0" w:color="auto"/>
        <w:bottom w:val="none" w:sz="0" w:space="0" w:color="auto"/>
        <w:right w:val="none" w:sz="0" w:space="0" w:color="auto"/>
      </w:divBdr>
      <w:divsChild>
        <w:div w:id="2046590116">
          <w:marLeft w:val="0"/>
          <w:marRight w:val="0"/>
          <w:marTop w:val="0"/>
          <w:marBottom w:val="0"/>
          <w:divBdr>
            <w:top w:val="none" w:sz="0" w:space="0" w:color="auto"/>
            <w:left w:val="none" w:sz="0" w:space="0" w:color="auto"/>
            <w:bottom w:val="none" w:sz="0" w:space="0" w:color="auto"/>
            <w:right w:val="none" w:sz="0" w:space="0" w:color="auto"/>
          </w:divBdr>
          <w:divsChild>
            <w:div w:id="17167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07704">
      <w:bodyDiv w:val="1"/>
      <w:marLeft w:val="0"/>
      <w:marRight w:val="0"/>
      <w:marTop w:val="0"/>
      <w:marBottom w:val="0"/>
      <w:divBdr>
        <w:top w:val="none" w:sz="0" w:space="0" w:color="auto"/>
        <w:left w:val="none" w:sz="0" w:space="0" w:color="auto"/>
        <w:bottom w:val="none" w:sz="0" w:space="0" w:color="auto"/>
        <w:right w:val="none" w:sz="0" w:space="0" w:color="auto"/>
      </w:divBdr>
    </w:div>
    <w:div w:id="1419669018">
      <w:bodyDiv w:val="1"/>
      <w:marLeft w:val="0"/>
      <w:marRight w:val="0"/>
      <w:marTop w:val="0"/>
      <w:marBottom w:val="0"/>
      <w:divBdr>
        <w:top w:val="none" w:sz="0" w:space="0" w:color="auto"/>
        <w:left w:val="none" w:sz="0" w:space="0" w:color="auto"/>
        <w:bottom w:val="none" w:sz="0" w:space="0" w:color="auto"/>
        <w:right w:val="none" w:sz="0" w:space="0" w:color="auto"/>
      </w:divBdr>
    </w:div>
    <w:div w:id="1424061326">
      <w:bodyDiv w:val="1"/>
      <w:marLeft w:val="0"/>
      <w:marRight w:val="0"/>
      <w:marTop w:val="0"/>
      <w:marBottom w:val="0"/>
      <w:divBdr>
        <w:top w:val="none" w:sz="0" w:space="0" w:color="auto"/>
        <w:left w:val="none" w:sz="0" w:space="0" w:color="auto"/>
        <w:bottom w:val="none" w:sz="0" w:space="0" w:color="auto"/>
        <w:right w:val="none" w:sz="0" w:space="0" w:color="auto"/>
      </w:divBdr>
    </w:div>
    <w:div w:id="1435903905">
      <w:bodyDiv w:val="1"/>
      <w:marLeft w:val="0"/>
      <w:marRight w:val="0"/>
      <w:marTop w:val="0"/>
      <w:marBottom w:val="0"/>
      <w:divBdr>
        <w:top w:val="none" w:sz="0" w:space="0" w:color="auto"/>
        <w:left w:val="none" w:sz="0" w:space="0" w:color="auto"/>
        <w:bottom w:val="none" w:sz="0" w:space="0" w:color="auto"/>
        <w:right w:val="none" w:sz="0" w:space="0" w:color="auto"/>
      </w:divBdr>
    </w:div>
    <w:div w:id="1436553605">
      <w:bodyDiv w:val="1"/>
      <w:marLeft w:val="0"/>
      <w:marRight w:val="0"/>
      <w:marTop w:val="0"/>
      <w:marBottom w:val="0"/>
      <w:divBdr>
        <w:top w:val="none" w:sz="0" w:space="0" w:color="auto"/>
        <w:left w:val="none" w:sz="0" w:space="0" w:color="auto"/>
        <w:bottom w:val="none" w:sz="0" w:space="0" w:color="auto"/>
        <w:right w:val="none" w:sz="0" w:space="0" w:color="auto"/>
      </w:divBdr>
      <w:divsChild>
        <w:div w:id="927813136">
          <w:marLeft w:val="0"/>
          <w:marRight w:val="0"/>
          <w:marTop w:val="0"/>
          <w:marBottom w:val="0"/>
          <w:divBdr>
            <w:top w:val="none" w:sz="0" w:space="0" w:color="auto"/>
            <w:left w:val="none" w:sz="0" w:space="0" w:color="auto"/>
            <w:bottom w:val="none" w:sz="0" w:space="0" w:color="auto"/>
            <w:right w:val="none" w:sz="0" w:space="0" w:color="auto"/>
          </w:divBdr>
          <w:divsChild>
            <w:div w:id="1952589414">
              <w:marLeft w:val="0"/>
              <w:marRight w:val="0"/>
              <w:marTop w:val="0"/>
              <w:marBottom w:val="0"/>
              <w:divBdr>
                <w:top w:val="none" w:sz="0" w:space="0" w:color="auto"/>
                <w:left w:val="none" w:sz="0" w:space="0" w:color="auto"/>
                <w:bottom w:val="none" w:sz="0" w:space="0" w:color="auto"/>
                <w:right w:val="none" w:sz="0" w:space="0" w:color="auto"/>
              </w:divBdr>
              <w:divsChild>
                <w:div w:id="7291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18187">
      <w:bodyDiv w:val="1"/>
      <w:marLeft w:val="0"/>
      <w:marRight w:val="0"/>
      <w:marTop w:val="0"/>
      <w:marBottom w:val="0"/>
      <w:divBdr>
        <w:top w:val="none" w:sz="0" w:space="0" w:color="auto"/>
        <w:left w:val="none" w:sz="0" w:space="0" w:color="auto"/>
        <w:bottom w:val="none" w:sz="0" w:space="0" w:color="auto"/>
        <w:right w:val="none" w:sz="0" w:space="0" w:color="auto"/>
      </w:divBdr>
      <w:divsChild>
        <w:div w:id="2063092857">
          <w:marLeft w:val="0"/>
          <w:marRight w:val="0"/>
          <w:marTop w:val="0"/>
          <w:marBottom w:val="0"/>
          <w:divBdr>
            <w:top w:val="none" w:sz="0" w:space="0" w:color="auto"/>
            <w:left w:val="none" w:sz="0" w:space="0" w:color="auto"/>
            <w:bottom w:val="none" w:sz="0" w:space="0" w:color="auto"/>
            <w:right w:val="none" w:sz="0" w:space="0" w:color="auto"/>
          </w:divBdr>
          <w:divsChild>
            <w:div w:id="125392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7419">
      <w:bodyDiv w:val="1"/>
      <w:marLeft w:val="0"/>
      <w:marRight w:val="0"/>
      <w:marTop w:val="0"/>
      <w:marBottom w:val="0"/>
      <w:divBdr>
        <w:top w:val="none" w:sz="0" w:space="0" w:color="auto"/>
        <w:left w:val="none" w:sz="0" w:space="0" w:color="auto"/>
        <w:bottom w:val="none" w:sz="0" w:space="0" w:color="auto"/>
        <w:right w:val="none" w:sz="0" w:space="0" w:color="auto"/>
      </w:divBdr>
      <w:divsChild>
        <w:div w:id="1549142125">
          <w:marLeft w:val="0"/>
          <w:marRight w:val="0"/>
          <w:marTop w:val="0"/>
          <w:marBottom w:val="0"/>
          <w:divBdr>
            <w:top w:val="none" w:sz="0" w:space="0" w:color="auto"/>
            <w:left w:val="none" w:sz="0" w:space="0" w:color="auto"/>
            <w:bottom w:val="none" w:sz="0" w:space="0" w:color="auto"/>
            <w:right w:val="none" w:sz="0" w:space="0" w:color="auto"/>
          </w:divBdr>
          <w:divsChild>
            <w:div w:id="18995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4732">
      <w:bodyDiv w:val="1"/>
      <w:marLeft w:val="0"/>
      <w:marRight w:val="0"/>
      <w:marTop w:val="0"/>
      <w:marBottom w:val="0"/>
      <w:divBdr>
        <w:top w:val="none" w:sz="0" w:space="0" w:color="auto"/>
        <w:left w:val="none" w:sz="0" w:space="0" w:color="auto"/>
        <w:bottom w:val="none" w:sz="0" w:space="0" w:color="auto"/>
        <w:right w:val="none" w:sz="0" w:space="0" w:color="auto"/>
      </w:divBdr>
    </w:div>
    <w:div w:id="1504316398">
      <w:bodyDiv w:val="1"/>
      <w:marLeft w:val="0"/>
      <w:marRight w:val="0"/>
      <w:marTop w:val="0"/>
      <w:marBottom w:val="0"/>
      <w:divBdr>
        <w:top w:val="none" w:sz="0" w:space="0" w:color="auto"/>
        <w:left w:val="none" w:sz="0" w:space="0" w:color="auto"/>
        <w:bottom w:val="none" w:sz="0" w:space="0" w:color="auto"/>
        <w:right w:val="none" w:sz="0" w:space="0" w:color="auto"/>
      </w:divBdr>
      <w:divsChild>
        <w:div w:id="1479153284">
          <w:marLeft w:val="0"/>
          <w:marRight w:val="0"/>
          <w:marTop w:val="0"/>
          <w:marBottom w:val="0"/>
          <w:divBdr>
            <w:top w:val="none" w:sz="0" w:space="0" w:color="auto"/>
            <w:left w:val="none" w:sz="0" w:space="0" w:color="auto"/>
            <w:bottom w:val="none" w:sz="0" w:space="0" w:color="auto"/>
            <w:right w:val="none" w:sz="0" w:space="0" w:color="auto"/>
          </w:divBdr>
          <w:divsChild>
            <w:div w:id="51387553">
              <w:marLeft w:val="0"/>
              <w:marRight w:val="0"/>
              <w:marTop w:val="0"/>
              <w:marBottom w:val="0"/>
              <w:divBdr>
                <w:top w:val="none" w:sz="0" w:space="0" w:color="auto"/>
                <w:left w:val="none" w:sz="0" w:space="0" w:color="auto"/>
                <w:bottom w:val="none" w:sz="0" w:space="0" w:color="auto"/>
                <w:right w:val="none" w:sz="0" w:space="0" w:color="auto"/>
              </w:divBdr>
              <w:divsChild>
                <w:div w:id="19809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3144">
          <w:marLeft w:val="0"/>
          <w:marRight w:val="0"/>
          <w:marTop w:val="0"/>
          <w:marBottom w:val="0"/>
          <w:divBdr>
            <w:top w:val="none" w:sz="0" w:space="0" w:color="auto"/>
            <w:left w:val="none" w:sz="0" w:space="0" w:color="auto"/>
            <w:bottom w:val="none" w:sz="0" w:space="0" w:color="auto"/>
            <w:right w:val="none" w:sz="0" w:space="0" w:color="auto"/>
          </w:divBdr>
          <w:divsChild>
            <w:div w:id="14288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5157">
      <w:bodyDiv w:val="1"/>
      <w:marLeft w:val="0"/>
      <w:marRight w:val="0"/>
      <w:marTop w:val="0"/>
      <w:marBottom w:val="0"/>
      <w:divBdr>
        <w:top w:val="none" w:sz="0" w:space="0" w:color="auto"/>
        <w:left w:val="none" w:sz="0" w:space="0" w:color="auto"/>
        <w:bottom w:val="none" w:sz="0" w:space="0" w:color="auto"/>
        <w:right w:val="none" w:sz="0" w:space="0" w:color="auto"/>
      </w:divBdr>
    </w:div>
    <w:div w:id="1550536467">
      <w:bodyDiv w:val="1"/>
      <w:marLeft w:val="0"/>
      <w:marRight w:val="0"/>
      <w:marTop w:val="0"/>
      <w:marBottom w:val="0"/>
      <w:divBdr>
        <w:top w:val="none" w:sz="0" w:space="0" w:color="auto"/>
        <w:left w:val="none" w:sz="0" w:space="0" w:color="auto"/>
        <w:bottom w:val="none" w:sz="0" w:space="0" w:color="auto"/>
        <w:right w:val="none" w:sz="0" w:space="0" w:color="auto"/>
      </w:divBdr>
      <w:divsChild>
        <w:div w:id="335617705">
          <w:marLeft w:val="0"/>
          <w:marRight w:val="0"/>
          <w:marTop w:val="0"/>
          <w:marBottom w:val="0"/>
          <w:divBdr>
            <w:top w:val="none" w:sz="0" w:space="0" w:color="auto"/>
            <w:left w:val="none" w:sz="0" w:space="0" w:color="auto"/>
            <w:bottom w:val="none" w:sz="0" w:space="0" w:color="auto"/>
            <w:right w:val="none" w:sz="0" w:space="0" w:color="auto"/>
          </w:divBdr>
          <w:divsChild>
            <w:div w:id="1513839626">
              <w:marLeft w:val="0"/>
              <w:marRight w:val="0"/>
              <w:marTop w:val="0"/>
              <w:marBottom w:val="0"/>
              <w:divBdr>
                <w:top w:val="none" w:sz="0" w:space="0" w:color="auto"/>
                <w:left w:val="none" w:sz="0" w:space="0" w:color="auto"/>
                <w:bottom w:val="none" w:sz="0" w:space="0" w:color="auto"/>
                <w:right w:val="none" w:sz="0" w:space="0" w:color="auto"/>
              </w:divBdr>
              <w:divsChild>
                <w:div w:id="1555001528">
                  <w:marLeft w:val="0"/>
                  <w:marRight w:val="0"/>
                  <w:marTop w:val="0"/>
                  <w:marBottom w:val="0"/>
                  <w:divBdr>
                    <w:top w:val="none" w:sz="0" w:space="0" w:color="auto"/>
                    <w:left w:val="none" w:sz="0" w:space="0" w:color="auto"/>
                    <w:bottom w:val="none" w:sz="0" w:space="0" w:color="auto"/>
                    <w:right w:val="none" w:sz="0" w:space="0" w:color="auto"/>
                  </w:divBdr>
                  <w:divsChild>
                    <w:div w:id="1938168990">
                      <w:marLeft w:val="0"/>
                      <w:marRight w:val="0"/>
                      <w:marTop w:val="0"/>
                      <w:marBottom w:val="0"/>
                      <w:divBdr>
                        <w:top w:val="none" w:sz="0" w:space="0" w:color="auto"/>
                        <w:left w:val="none" w:sz="0" w:space="0" w:color="auto"/>
                        <w:bottom w:val="none" w:sz="0" w:space="0" w:color="auto"/>
                        <w:right w:val="none" w:sz="0" w:space="0" w:color="auto"/>
                      </w:divBdr>
                      <w:divsChild>
                        <w:div w:id="1112286447">
                          <w:marLeft w:val="0"/>
                          <w:marRight w:val="0"/>
                          <w:marTop w:val="0"/>
                          <w:marBottom w:val="0"/>
                          <w:divBdr>
                            <w:top w:val="none" w:sz="0" w:space="0" w:color="auto"/>
                            <w:left w:val="none" w:sz="0" w:space="0" w:color="auto"/>
                            <w:bottom w:val="none" w:sz="0" w:space="0" w:color="auto"/>
                            <w:right w:val="none" w:sz="0" w:space="0" w:color="auto"/>
                          </w:divBdr>
                          <w:divsChild>
                            <w:div w:id="612320524">
                              <w:marLeft w:val="0"/>
                              <w:marRight w:val="0"/>
                              <w:marTop w:val="0"/>
                              <w:marBottom w:val="0"/>
                              <w:divBdr>
                                <w:top w:val="none" w:sz="0" w:space="0" w:color="auto"/>
                                <w:left w:val="none" w:sz="0" w:space="0" w:color="auto"/>
                                <w:bottom w:val="none" w:sz="0" w:space="0" w:color="auto"/>
                                <w:right w:val="none" w:sz="0" w:space="0" w:color="auto"/>
                              </w:divBdr>
                            </w:div>
                            <w:div w:id="1153062673">
                              <w:marLeft w:val="0"/>
                              <w:marRight w:val="0"/>
                              <w:marTop w:val="0"/>
                              <w:marBottom w:val="0"/>
                              <w:divBdr>
                                <w:top w:val="none" w:sz="0" w:space="0" w:color="auto"/>
                                <w:left w:val="none" w:sz="0" w:space="0" w:color="auto"/>
                                <w:bottom w:val="none" w:sz="0" w:space="0" w:color="auto"/>
                                <w:right w:val="none" w:sz="0" w:space="0" w:color="auto"/>
                              </w:divBdr>
                              <w:divsChild>
                                <w:div w:id="782923199">
                                  <w:marLeft w:val="0"/>
                                  <w:marRight w:val="0"/>
                                  <w:marTop w:val="0"/>
                                  <w:marBottom w:val="0"/>
                                  <w:divBdr>
                                    <w:top w:val="none" w:sz="0" w:space="0" w:color="auto"/>
                                    <w:left w:val="none" w:sz="0" w:space="0" w:color="auto"/>
                                    <w:bottom w:val="none" w:sz="0" w:space="0" w:color="auto"/>
                                    <w:right w:val="none" w:sz="0" w:space="0" w:color="auto"/>
                                  </w:divBdr>
                                  <w:divsChild>
                                    <w:div w:id="1402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374759">
          <w:marLeft w:val="0"/>
          <w:marRight w:val="0"/>
          <w:marTop w:val="0"/>
          <w:marBottom w:val="0"/>
          <w:divBdr>
            <w:top w:val="none" w:sz="0" w:space="0" w:color="auto"/>
            <w:left w:val="none" w:sz="0" w:space="0" w:color="auto"/>
            <w:bottom w:val="none" w:sz="0" w:space="0" w:color="auto"/>
            <w:right w:val="none" w:sz="0" w:space="0" w:color="auto"/>
          </w:divBdr>
        </w:div>
      </w:divsChild>
    </w:div>
    <w:div w:id="1564101273">
      <w:bodyDiv w:val="1"/>
      <w:marLeft w:val="0"/>
      <w:marRight w:val="0"/>
      <w:marTop w:val="0"/>
      <w:marBottom w:val="0"/>
      <w:divBdr>
        <w:top w:val="none" w:sz="0" w:space="0" w:color="auto"/>
        <w:left w:val="none" w:sz="0" w:space="0" w:color="auto"/>
        <w:bottom w:val="none" w:sz="0" w:space="0" w:color="auto"/>
        <w:right w:val="none" w:sz="0" w:space="0" w:color="auto"/>
      </w:divBdr>
      <w:divsChild>
        <w:div w:id="1649242203">
          <w:marLeft w:val="0"/>
          <w:marRight w:val="0"/>
          <w:marTop w:val="0"/>
          <w:marBottom w:val="0"/>
          <w:divBdr>
            <w:top w:val="none" w:sz="0" w:space="0" w:color="auto"/>
            <w:left w:val="none" w:sz="0" w:space="0" w:color="auto"/>
            <w:bottom w:val="none" w:sz="0" w:space="0" w:color="auto"/>
            <w:right w:val="none" w:sz="0" w:space="0" w:color="auto"/>
          </w:divBdr>
          <w:divsChild>
            <w:div w:id="827478795">
              <w:marLeft w:val="0"/>
              <w:marRight w:val="0"/>
              <w:marTop w:val="0"/>
              <w:marBottom w:val="0"/>
              <w:divBdr>
                <w:top w:val="none" w:sz="0" w:space="0" w:color="auto"/>
                <w:left w:val="none" w:sz="0" w:space="0" w:color="auto"/>
                <w:bottom w:val="none" w:sz="0" w:space="0" w:color="auto"/>
                <w:right w:val="none" w:sz="0" w:space="0" w:color="auto"/>
              </w:divBdr>
              <w:divsChild>
                <w:div w:id="374357151">
                  <w:marLeft w:val="0"/>
                  <w:marRight w:val="0"/>
                  <w:marTop w:val="0"/>
                  <w:marBottom w:val="0"/>
                  <w:divBdr>
                    <w:top w:val="none" w:sz="0" w:space="0" w:color="auto"/>
                    <w:left w:val="none" w:sz="0" w:space="0" w:color="auto"/>
                    <w:bottom w:val="none" w:sz="0" w:space="0" w:color="auto"/>
                    <w:right w:val="none" w:sz="0" w:space="0" w:color="auto"/>
                  </w:divBdr>
                  <w:divsChild>
                    <w:div w:id="367334996">
                      <w:marLeft w:val="0"/>
                      <w:marRight w:val="0"/>
                      <w:marTop w:val="0"/>
                      <w:marBottom w:val="0"/>
                      <w:divBdr>
                        <w:top w:val="none" w:sz="0" w:space="0" w:color="auto"/>
                        <w:left w:val="none" w:sz="0" w:space="0" w:color="auto"/>
                        <w:bottom w:val="none" w:sz="0" w:space="0" w:color="auto"/>
                        <w:right w:val="none" w:sz="0" w:space="0" w:color="auto"/>
                      </w:divBdr>
                      <w:divsChild>
                        <w:div w:id="1738670454">
                          <w:marLeft w:val="0"/>
                          <w:marRight w:val="0"/>
                          <w:marTop w:val="0"/>
                          <w:marBottom w:val="0"/>
                          <w:divBdr>
                            <w:top w:val="none" w:sz="0" w:space="0" w:color="auto"/>
                            <w:left w:val="none" w:sz="0" w:space="0" w:color="auto"/>
                            <w:bottom w:val="none" w:sz="0" w:space="0" w:color="auto"/>
                            <w:right w:val="none" w:sz="0" w:space="0" w:color="auto"/>
                          </w:divBdr>
                          <w:divsChild>
                            <w:div w:id="574627338">
                              <w:marLeft w:val="0"/>
                              <w:marRight w:val="0"/>
                              <w:marTop w:val="0"/>
                              <w:marBottom w:val="0"/>
                              <w:divBdr>
                                <w:top w:val="none" w:sz="0" w:space="0" w:color="auto"/>
                                <w:left w:val="none" w:sz="0" w:space="0" w:color="auto"/>
                                <w:bottom w:val="none" w:sz="0" w:space="0" w:color="auto"/>
                                <w:right w:val="none" w:sz="0" w:space="0" w:color="auto"/>
                              </w:divBdr>
                              <w:divsChild>
                                <w:div w:id="2086146550">
                                  <w:marLeft w:val="0"/>
                                  <w:marRight w:val="0"/>
                                  <w:marTop w:val="0"/>
                                  <w:marBottom w:val="0"/>
                                  <w:divBdr>
                                    <w:top w:val="none" w:sz="0" w:space="0" w:color="auto"/>
                                    <w:left w:val="none" w:sz="0" w:space="0" w:color="auto"/>
                                    <w:bottom w:val="none" w:sz="0" w:space="0" w:color="auto"/>
                                    <w:right w:val="none" w:sz="0" w:space="0" w:color="auto"/>
                                  </w:divBdr>
                                  <w:divsChild>
                                    <w:div w:id="790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39114">
          <w:marLeft w:val="0"/>
          <w:marRight w:val="0"/>
          <w:marTop w:val="0"/>
          <w:marBottom w:val="0"/>
          <w:divBdr>
            <w:top w:val="none" w:sz="0" w:space="0" w:color="auto"/>
            <w:left w:val="none" w:sz="0" w:space="0" w:color="auto"/>
            <w:bottom w:val="none" w:sz="0" w:space="0" w:color="auto"/>
            <w:right w:val="none" w:sz="0" w:space="0" w:color="auto"/>
          </w:divBdr>
          <w:divsChild>
            <w:div w:id="1618102934">
              <w:marLeft w:val="0"/>
              <w:marRight w:val="0"/>
              <w:marTop w:val="0"/>
              <w:marBottom w:val="0"/>
              <w:divBdr>
                <w:top w:val="none" w:sz="0" w:space="0" w:color="auto"/>
                <w:left w:val="none" w:sz="0" w:space="0" w:color="auto"/>
                <w:bottom w:val="none" w:sz="0" w:space="0" w:color="auto"/>
                <w:right w:val="none" w:sz="0" w:space="0" w:color="auto"/>
              </w:divBdr>
              <w:divsChild>
                <w:div w:id="2355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1456">
      <w:bodyDiv w:val="1"/>
      <w:marLeft w:val="0"/>
      <w:marRight w:val="0"/>
      <w:marTop w:val="0"/>
      <w:marBottom w:val="0"/>
      <w:divBdr>
        <w:top w:val="none" w:sz="0" w:space="0" w:color="auto"/>
        <w:left w:val="none" w:sz="0" w:space="0" w:color="auto"/>
        <w:bottom w:val="none" w:sz="0" w:space="0" w:color="auto"/>
        <w:right w:val="none" w:sz="0" w:space="0" w:color="auto"/>
      </w:divBdr>
    </w:div>
    <w:div w:id="1625038251">
      <w:bodyDiv w:val="1"/>
      <w:marLeft w:val="0"/>
      <w:marRight w:val="0"/>
      <w:marTop w:val="0"/>
      <w:marBottom w:val="0"/>
      <w:divBdr>
        <w:top w:val="none" w:sz="0" w:space="0" w:color="auto"/>
        <w:left w:val="none" w:sz="0" w:space="0" w:color="auto"/>
        <w:bottom w:val="none" w:sz="0" w:space="0" w:color="auto"/>
        <w:right w:val="none" w:sz="0" w:space="0" w:color="auto"/>
      </w:divBdr>
    </w:div>
    <w:div w:id="1633166935">
      <w:bodyDiv w:val="1"/>
      <w:marLeft w:val="0"/>
      <w:marRight w:val="0"/>
      <w:marTop w:val="0"/>
      <w:marBottom w:val="0"/>
      <w:divBdr>
        <w:top w:val="none" w:sz="0" w:space="0" w:color="auto"/>
        <w:left w:val="none" w:sz="0" w:space="0" w:color="auto"/>
        <w:bottom w:val="none" w:sz="0" w:space="0" w:color="auto"/>
        <w:right w:val="none" w:sz="0" w:space="0" w:color="auto"/>
      </w:divBdr>
    </w:div>
    <w:div w:id="1633752220">
      <w:bodyDiv w:val="1"/>
      <w:marLeft w:val="0"/>
      <w:marRight w:val="0"/>
      <w:marTop w:val="0"/>
      <w:marBottom w:val="0"/>
      <w:divBdr>
        <w:top w:val="none" w:sz="0" w:space="0" w:color="auto"/>
        <w:left w:val="none" w:sz="0" w:space="0" w:color="auto"/>
        <w:bottom w:val="none" w:sz="0" w:space="0" w:color="auto"/>
        <w:right w:val="none" w:sz="0" w:space="0" w:color="auto"/>
      </w:divBdr>
    </w:div>
    <w:div w:id="1655142373">
      <w:bodyDiv w:val="1"/>
      <w:marLeft w:val="0"/>
      <w:marRight w:val="0"/>
      <w:marTop w:val="0"/>
      <w:marBottom w:val="0"/>
      <w:divBdr>
        <w:top w:val="none" w:sz="0" w:space="0" w:color="auto"/>
        <w:left w:val="none" w:sz="0" w:space="0" w:color="auto"/>
        <w:bottom w:val="none" w:sz="0" w:space="0" w:color="auto"/>
        <w:right w:val="none" w:sz="0" w:space="0" w:color="auto"/>
      </w:divBdr>
      <w:divsChild>
        <w:div w:id="764500347">
          <w:marLeft w:val="0"/>
          <w:marRight w:val="0"/>
          <w:marTop w:val="0"/>
          <w:marBottom w:val="0"/>
          <w:divBdr>
            <w:top w:val="none" w:sz="0" w:space="0" w:color="auto"/>
            <w:left w:val="none" w:sz="0" w:space="0" w:color="auto"/>
            <w:bottom w:val="none" w:sz="0" w:space="0" w:color="auto"/>
            <w:right w:val="none" w:sz="0" w:space="0" w:color="auto"/>
          </w:divBdr>
          <w:divsChild>
            <w:div w:id="538787405">
              <w:marLeft w:val="0"/>
              <w:marRight w:val="0"/>
              <w:marTop w:val="0"/>
              <w:marBottom w:val="0"/>
              <w:divBdr>
                <w:top w:val="none" w:sz="0" w:space="0" w:color="auto"/>
                <w:left w:val="none" w:sz="0" w:space="0" w:color="auto"/>
                <w:bottom w:val="none" w:sz="0" w:space="0" w:color="auto"/>
                <w:right w:val="none" w:sz="0" w:space="0" w:color="auto"/>
              </w:divBdr>
            </w:div>
          </w:divsChild>
        </w:div>
        <w:div w:id="1210605450">
          <w:marLeft w:val="0"/>
          <w:marRight w:val="0"/>
          <w:marTop w:val="0"/>
          <w:marBottom w:val="0"/>
          <w:divBdr>
            <w:top w:val="none" w:sz="0" w:space="0" w:color="auto"/>
            <w:left w:val="none" w:sz="0" w:space="0" w:color="auto"/>
            <w:bottom w:val="none" w:sz="0" w:space="0" w:color="auto"/>
            <w:right w:val="none" w:sz="0" w:space="0" w:color="auto"/>
          </w:divBdr>
          <w:divsChild>
            <w:div w:id="19537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5198">
      <w:bodyDiv w:val="1"/>
      <w:marLeft w:val="0"/>
      <w:marRight w:val="0"/>
      <w:marTop w:val="0"/>
      <w:marBottom w:val="0"/>
      <w:divBdr>
        <w:top w:val="none" w:sz="0" w:space="0" w:color="auto"/>
        <w:left w:val="none" w:sz="0" w:space="0" w:color="auto"/>
        <w:bottom w:val="none" w:sz="0" w:space="0" w:color="auto"/>
        <w:right w:val="none" w:sz="0" w:space="0" w:color="auto"/>
      </w:divBdr>
      <w:divsChild>
        <w:div w:id="1232613935">
          <w:marLeft w:val="0"/>
          <w:marRight w:val="0"/>
          <w:marTop w:val="0"/>
          <w:marBottom w:val="0"/>
          <w:divBdr>
            <w:top w:val="none" w:sz="0" w:space="0" w:color="auto"/>
            <w:left w:val="none" w:sz="0" w:space="0" w:color="auto"/>
            <w:bottom w:val="none" w:sz="0" w:space="0" w:color="auto"/>
            <w:right w:val="none" w:sz="0" w:space="0" w:color="auto"/>
          </w:divBdr>
          <w:divsChild>
            <w:div w:id="1727102660">
              <w:marLeft w:val="0"/>
              <w:marRight w:val="0"/>
              <w:marTop w:val="0"/>
              <w:marBottom w:val="0"/>
              <w:divBdr>
                <w:top w:val="none" w:sz="0" w:space="0" w:color="auto"/>
                <w:left w:val="none" w:sz="0" w:space="0" w:color="auto"/>
                <w:bottom w:val="none" w:sz="0" w:space="0" w:color="auto"/>
                <w:right w:val="none" w:sz="0" w:space="0" w:color="auto"/>
              </w:divBdr>
              <w:divsChild>
                <w:div w:id="1417242941">
                  <w:marLeft w:val="0"/>
                  <w:marRight w:val="0"/>
                  <w:marTop w:val="0"/>
                  <w:marBottom w:val="0"/>
                  <w:divBdr>
                    <w:top w:val="none" w:sz="0" w:space="0" w:color="auto"/>
                    <w:left w:val="none" w:sz="0" w:space="0" w:color="auto"/>
                    <w:bottom w:val="none" w:sz="0" w:space="0" w:color="auto"/>
                    <w:right w:val="none" w:sz="0" w:space="0" w:color="auto"/>
                  </w:divBdr>
                  <w:divsChild>
                    <w:div w:id="768164203">
                      <w:marLeft w:val="0"/>
                      <w:marRight w:val="0"/>
                      <w:marTop w:val="0"/>
                      <w:marBottom w:val="0"/>
                      <w:divBdr>
                        <w:top w:val="none" w:sz="0" w:space="0" w:color="auto"/>
                        <w:left w:val="none" w:sz="0" w:space="0" w:color="auto"/>
                        <w:bottom w:val="none" w:sz="0" w:space="0" w:color="auto"/>
                        <w:right w:val="none" w:sz="0" w:space="0" w:color="auto"/>
                      </w:divBdr>
                      <w:divsChild>
                        <w:div w:id="1782216844">
                          <w:marLeft w:val="0"/>
                          <w:marRight w:val="0"/>
                          <w:marTop w:val="0"/>
                          <w:marBottom w:val="0"/>
                          <w:divBdr>
                            <w:top w:val="none" w:sz="0" w:space="0" w:color="auto"/>
                            <w:left w:val="none" w:sz="0" w:space="0" w:color="auto"/>
                            <w:bottom w:val="none" w:sz="0" w:space="0" w:color="auto"/>
                            <w:right w:val="none" w:sz="0" w:space="0" w:color="auto"/>
                          </w:divBdr>
                          <w:divsChild>
                            <w:div w:id="231359295">
                              <w:marLeft w:val="0"/>
                              <w:marRight w:val="0"/>
                              <w:marTop w:val="0"/>
                              <w:marBottom w:val="0"/>
                              <w:divBdr>
                                <w:top w:val="none" w:sz="0" w:space="0" w:color="auto"/>
                                <w:left w:val="none" w:sz="0" w:space="0" w:color="auto"/>
                                <w:bottom w:val="none" w:sz="0" w:space="0" w:color="auto"/>
                                <w:right w:val="none" w:sz="0" w:space="0" w:color="auto"/>
                              </w:divBdr>
                              <w:divsChild>
                                <w:div w:id="426195302">
                                  <w:marLeft w:val="0"/>
                                  <w:marRight w:val="0"/>
                                  <w:marTop w:val="0"/>
                                  <w:marBottom w:val="0"/>
                                  <w:divBdr>
                                    <w:top w:val="none" w:sz="0" w:space="0" w:color="auto"/>
                                    <w:left w:val="none" w:sz="0" w:space="0" w:color="auto"/>
                                    <w:bottom w:val="none" w:sz="0" w:space="0" w:color="auto"/>
                                    <w:right w:val="none" w:sz="0" w:space="0" w:color="auto"/>
                                  </w:divBdr>
                                  <w:divsChild>
                                    <w:div w:id="45344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9850">
          <w:marLeft w:val="0"/>
          <w:marRight w:val="0"/>
          <w:marTop w:val="0"/>
          <w:marBottom w:val="0"/>
          <w:divBdr>
            <w:top w:val="none" w:sz="0" w:space="0" w:color="auto"/>
            <w:left w:val="none" w:sz="0" w:space="0" w:color="auto"/>
            <w:bottom w:val="none" w:sz="0" w:space="0" w:color="auto"/>
            <w:right w:val="none" w:sz="0" w:space="0" w:color="auto"/>
          </w:divBdr>
        </w:div>
      </w:divsChild>
    </w:div>
    <w:div w:id="1670517542">
      <w:bodyDiv w:val="1"/>
      <w:marLeft w:val="0"/>
      <w:marRight w:val="0"/>
      <w:marTop w:val="0"/>
      <w:marBottom w:val="0"/>
      <w:divBdr>
        <w:top w:val="none" w:sz="0" w:space="0" w:color="auto"/>
        <w:left w:val="none" w:sz="0" w:space="0" w:color="auto"/>
        <w:bottom w:val="none" w:sz="0" w:space="0" w:color="auto"/>
        <w:right w:val="none" w:sz="0" w:space="0" w:color="auto"/>
      </w:divBdr>
    </w:div>
    <w:div w:id="1675302488">
      <w:bodyDiv w:val="1"/>
      <w:marLeft w:val="0"/>
      <w:marRight w:val="0"/>
      <w:marTop w:val="0"/>
      <w:marBottom w:val="0"/>
      <w:divBdr>
        <w:top w:val="none" w:sz="0" w:space="0" w:color="auto"/>
        <w:left w:val="none" w:sz="0" w:space="0" w:color="auto"/>
        <w:bottom w:val="none" w:sz="0" w:space="0" w:color="auto"/>
        <w:right w:val="none" w:sz="0" w:space="0" w:color="auto"/>
      </w:divBdr>
    </w:div>
    <w:div w:id="1675917453">
      <w:bodyDiv w:val="1"/>
      <w:marLeft w:val="0"/>
      <w:marRight w:val="0"/>
      <w:marTop w:val="0"/>
      <w:marBottom w:val="0"/>
      <w:divBdr>
        <w:top w:val="none" w:sz="0" w:space="0" w:color="auto"/>
        <w:left w:val="none" w:sz="0" w:space="0" w:color="auto"/>
        <w:bottom w:val="none" w:sz="0" w:space="0" w:color="auto"/>
        <w:right w:val="none" w:sz="0" w:space="0" w:color="auto"/>
      </w:divBdr>
    </w:div>
    <w:div w:id="1712531124">
      <w:bodyDiv w:val="1"/>
      <w:marLeft w:val="0"/>
      <w:marRight w:val="0"/>
      <w:marTop w:val="0"/>
      <w:marBottom w:val="0"/>
      <w:divBdr>
        <w:top w:val="none" w:sz="0" w:space="0" w:color="auto"/>
        <w:left w:val="none" w:sz="0" w:space="0" w:color="auto"/>
        <w:bottom w:val="none" w:sz="0" w:space="0" w:color="auto"/>
        <w:right w:val="none" w:sz="0" w:space="0" w:color="auto"/>
      </w:divBdr>
    </w:div>
    <w:div w:id="1719818952">
      <w:bodyDiv w:val="1"/>
      <w:marLeft w:val="0"/>
      <w:marRight w:val="0"/>
      <w:marTop w:val="0"/>
      <w:marBottom w:val="0"/>
      <w:divBdr>
        <w:top w:val="none" w:sz="0" w:space="0" w:color="auto"/>
        <w:left w:val="none" w:sz="0" w:space="0" w:color="auto"/>
        <w:bottom w:val="none" w:sz="0" w:space="0" w:color="auto"/>
        <w:right w:val="none" w:sz="0" w:space="0" w:color="auto"/>
      </w:divBdr>
    </w:div>
    <w:div w:id="1741170749">
      <w:bodyDiv w:val="1"/>
      <w:marLeft w:val="0"/>
      <w:marRight w:val="0"/>
      <w:marTop w:val="0"/>
      <w:marBottom w:val="0"/>
      <w:divBdr>
        <w:top w:val="none" w:sz="0" w:space="0" w:color="auto"/>
        <w:left w:val="none" w:sz="0" w:space="0" w:color="auto"/>
        <w:bottom w:val="none" w:sz="0" w:space="0" w:color="auto"/>
        <w:right w:val="none" w:sz="0" w:space="0" w:color="auto"/>
      </w:divBdr>
    </w:div>
    <w:div w:id="1757090245">
      <w:bodyDiv w:val="1"/>
      <w:marLeft w:val="0"/>
      <w:marRight w:val="0"/>
      <w:marTop w:val="0"/>
      <w:marBottom w:val="0"/>
      <w:divBdr>
        <w:top w:val="none" w:sz="0" w:space="0" w:color="auto"/>
        <w:left w:val="none" w:sz="0" w:space="0" w:color="auto"/>
        <w:bottom w:val="none" w:sz="0" w:space="0" w:color="auto"/>
        <w:right w:val="none" w:sz="0" w:space="0" w:color="auto"/>
      </w:divBdr>
    </w:div>
    <w:div w:id="1757435252">
      <w:bodyDiv w:val="1"/>
      <w:marLeft w:val="0"/>
      <w:marRight w:val="0"/>
      <w:marTop w:val="0"/>
      <w:marBottom w:val="0"/>
      <w:divBdr>
        <w:top w:val="none" w:sz="0" w:space="0" w:color="auto"/>
        <w:left w:val="none" w:sz="0" w:space="0" w:color="auto"/>
        <w:bottom w:val="none" w:sz="0" w:space="0" w:color="auto"/>
        <w:right w:val="none" w:sz="0" w:space="0" w:color="auto"/>
      </w:divBdr>
    </w:div>
    <w:div w:id="1778284207">
      <w:bodyDiv w:val="1"/>
      <w:marLeft w:val="0"/>
      <w:marRight w:val="0"/>
      <w:marTop w:val="0"/>
      <w:marBottom w:val="0"/>
      <w:divBdr>
        <w:top w:val="none" w:sz="0" w:space="0" w:color="auto"/>
        <w:left w:val="none" w:sz="0" w:space="0" w:color="auto"/>
        <w:bottom w:val="none" w:sz="0" w:space="0" w:color="auto"/>
        <w:right w:val="none" w:sz="0" w:space="0" w:color="auto"/>
      </w:divBdr>
    </w:div>
    <w:div w:id="1785542199">
      <w:bodyDiv w:val="1"/>
      <w:marLeft w:val="0"/>
      <w:marRight w:val="0"/>
      <w:marTop w:val="0"/>
      <w:marBottom w:val="0"/>
      <w:divBdr>
        <w:top w:val="none" w:sz="0" w:space="0" w:color="auto"/>
        <w:left w:val="none" w:sz="0" w:space="0" w:color="auto"/>
        <w:bottom w:val="none" w:sz="0" w:space="0" w:color="auto"/>
        <w:right w:val="none" w:sz="0" w:space="0" w:color="auto"/>
      </w:divBdr>
    </w:div>
    <w:div w:id="1826823101">
      <w:bodyDiv w:val="1"/>
      <w:marLeft w:val="0"/>
      <w:marRight w:val="0"/>
      <w:marTop w:val="0"/>
      <w:marBottom w:val="0"/>
      <w:divBdr>
        <w:top w:val="none" w:sz="0" w:space="0" w:color="auto"/>
        <w:left w:val="none" w:sz="0" w:space="0" w:color="auto"/>
        <w:bottom w:val="none" w:sz="0" w:space="0" w:color="auto"/>
        <w:right w:val="none" w:sz="0" w:space="0" w:color="auto"/>
      </w:divBdr>
    </w:div>
    <w:div w:id="1830441839">
      <w:bodyDiv w:val="1"/>
      <w:marLeft w:val="0"/>
      <w:marRight w:val="0"/>
      <w:marTop w:val="0"/>
      <w:marBottom w:val="0"/>
      <w:divBdr>
        <w:top w:val="none" w:sz="0" w:space="0" w:color="auto"/>
        <w:left w:val="none" w:sz="0" w:space="0" w:color="auto"/>
        <w:bottom w:val="none" w:sz="0" w:space="0" w:color="auto"/>
        <w:right w:val="none" w:sz="0" w:space="0" w:color="auto"/>
      </w:divBdr>
    </w:div>
    <w:div w:id="1832603321">
      <w:bodyDiv w:val="1"/>
      <w:marLeft w:val="0"/>
      <w:marRight w:val="0"/>
      <w:marTop w:val="0"/>
      <w:marBottom w:val="0"/>
      <w:divBdr>
        <w:top w:val="none" w:sz="0" w:space="0" w:color="auto"/>
        <w:left w:val="none" w:sz="0" w:space="0" w:color="auto"/>
        <w:bottom w:val="none" w:sz="0" w:space="0" w:color="auto"/>
        <w:right w:val="none" w:sz="0" w:space="0" w:color="auto"/>
      </w:divBdr>
      <w:divsChild>
        <w:div w:id="501239624">
          <w:marLeft w:val="0"/>
          <w:marRight w:val="0"/>
          <w:marTop w:val="0"/>
          <w:marBottom w:val="0"/>
          <w:divBdr>
            <w:top w:val="none" w:sz="0" w:space="0" w:color="auto"/>
            <w:left w:val="none" w:sz="0" w:space="0" w:color="auto"/>
            <w:bottom w:val="none" w:sz="0" w:space="0" w:color="auto"/>
            <w:right w:val="none" w:sz="0" w:space="0" w:color="auto"/>
          </w:divBdr>
          <w:divsChild>
            <w:div w:id="173157214">
              <w:marLeft w:val="0"/>
              <w:marRight w:val="0"/>
              <w:marTop w:val="0"/>
              <w:marBottom w:val="0"/>
              <w:divBdr>
                <w:top w:val="none" w:sz="0" w:space="0" w:color="auto"/>
                <w:left w:val="none" w:sz="0" w:space="0" w:color="auto"/>
                <w:bottom w:val="none" w:sz="0" w:space="0" w:color="auto"/>
                <w:right w:val="none" w:sz="0" w:space="0" w:color="auto"/>
              </w:divBdr>
            </w:div>
            <w:div w:id="2046902094">
              <w:marLeft w:val="0"/>
              <w:marRight w:val="0"/>
              <w:marTop w:val="0"/>
              <w:marBottom w:val="0"/>
              <w:divBdr>
                <w:top w:val="none" w:sz="0" w:space="0" w:color="auto"/>
                <w:left w:val="none" w:sz="0" w:space="0" w:color="auto"/>
                <w:bottom w:val="none" w:sz="0" w:space="0" w:color="auto"/>
                <w:right w:val="none" w:sz="0" w:space="0" w:color="auto"/>
              </w:divBdr>
              <w:divsChild>
                <w:div w:id="959996913">
                  <w:marLeft w:val="0"/>
                  <w:marRight w:val="0"/>
                  <w:marTop w:val="0"/>
                  <w:marBottom w:val="0"/>
                  <w:divBdr>
                    <w:top w:val="none" w:sz="0" w:space="0" w:color="auto"/>
                    <w:left w:val="none" w:sz="0" w:space="0" w:color="auto"/>
                    <w:bottom w:val="none" w:sz="0" w:space="0" w:color="auto"/>
                    <w:right w:val="none" w:sz="0" w:space="0" w:color="auto"/>
                  </w:divBdr>
                </w:div>
              </w:divsChild>
            </w:div>
            <w:div w:id="1190140650">
              <w:marLeft w:val="0"/>
              <w:marRight w:val="0"/>
              <w:marTop w:val="0"/>
              <w:marBottom w:val="0"/>
              <w:divBdr>
                <w:top w:val="none" w:sz="0" w:space="0" w:color="auto"/>
                <w:left w:val="none" w:sz="0" w:space="0" w:color="auto"/>
                <w:bottom w:val="none" w:sz="0" w:space="0" w:color="auto"/>
                <w:right w:val="none" w:sz="0" w:space="0" w:color="auto"/>
              </w:divBdr>
              <w:divsChild>
                <w:div w:id="5930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6376">
          <w:marLeft w:val="0"/>
          <w:marRight w:val="0"/>
          <w:marTop w:val="0"/>
          <w:marBottom w:val="0"/>
          <w:divBdr>
            <w:top w:val="none" w:sz="0" w:space="0" w:color="auto"/>
            <w:left w:val="none" w:sz="0" w:space="0" w:color="auto"/>
            <w:bottom w:val="none" w:sz="0" w:space="0" w:color="auto"/>
            <w:right w:val="none" w:sz="0" w:space="0" w:color="auto"/>
          </w:divBdr>
          <w:divsChild>
            <w:div w:id="773789801">
              <w:marLeft w:val="0"/>
              <w:marRight w:val="0"/>
              <w:marTop w:val="0"/>
              <w:marBottom w:val="0"/>
              <w:divBdr>
                <w:top w:val="none" w:sz="0" w:space="0" w:color="auto"/>
                <w:left w:val="none" w:sz="0" w:space="0" w:color="auto"/>
                <w:bottom w:val="none" w:sz="0" w:space="0" w:color="auto"/>
                <w:right w:val="none" w:sz="0" w:space="0" w:color="auto"/>
              </w:divBdr>
            </w:div>
            <w:div w:id="1651784283">
              <w:marLeft w:val="0"/>
              <w:marRight w:val="0"/>
              <w:marTop w:val="0"/>
              <w:marBottom w:val="0"/>
              <w:divBdr>
                <w:top w:val="none" w:sz="0" w:space="0" w:color="auto"/>
                <w:left w:val="none" w:sz="0" w:space="0" w:color="auto"/>
                <w:bottom w:val="none" w:sz="0" w:space="0" w:color="auto"/>
                <w:right w:val="none" w:sz="0" w:space="0" w:color="auto"/>
              </w:divBdr>
              <w:divsChild>
                <w:div w:id="251744886">
                  <w:marLeft w:val="0"/>
                  <w:marRight w:val="0"/>
                  <w:marTop w:val="0"/>
                  <w:marBottom w:val="0"/>
                  <w:divBdr>
                    <w:top w:val="none" w:sz="0" w:space="0" w:color="auto"/>
                    <w:left w:val="none" w:sz="0" w:space="0" w:color="auto"/>
                    <w:bottom w:val="none" w:sz="0" w:space="0" w:color="auto"/>
                    <w:right w:val="none" w:sz="0" w:space="0" w:color="auto"/>
                  </w:divBdr>
                </w:div>
                <w:div w:id="686980505">
                  <w:marLeft w:val="0"/>
                  <w:marRight w:val="0"/>
                  <w:marTop w:val="0"/>
                  <w:marBottom w:val="0"/>
                  <w:divBdr>
                    <w:top w:val="none" w:sz="0" w:space="0" w:color="auto"/>
                    <w:left w:val="none" w:sz="0" w:space="0" w:color="auto"/>
                    <w:bottom w:val="none" w:sz="0" w:space="0" w:color="auto"/>
                    <w:right w:val="none" w:sz="0" w:space="0" w:color="auto"/>
                  </w:divBdr>
                </w:div>
                <w:div w:id="1922250932">
                  <w:marLeft w:val="0"/>
                  <w:marRight w:val="0"/>
                  <w:marTop w:val="0"/>
                  <w:marBottom w:val="0"/>
                  <w:divBdr>
                    <w:top w:val="none" w:sz="0" w:space="0" w:color="auto"/>
                    <w:left w:val="none" w:sz="0" w:space="0" w:color="auto"/>
                    <w:bottom w:val="none" w:sz="0" w:space="0" w:color="auto"/>
                    <w:right w:val="none" w:sz="0" w:space="0" w:color="auto"/>
                  </w:divBdr>
                </w:div>
                <w:div w:id="2001230766">
                  <w:marLeft w:val="0"/>
                  <w:marRight w:val="0"/>
                  <w:marTop w:val="0"/>
                  <w:marBottom w:val="0"/>
                  <w:divBdr>
                    <w:top w:val="none" w:sz="0" w:space="0" w:color="auto"/>
                    <w:left w:val="none" w:sz="0" w:space="0" w:color="auto"/>
                    <w:bottom w:val="none" w:sz="0" w:space="0" w:color="auto"/>
                    <w:right w:val="none" w:sz="0" w:space="0" w:color="auto"/>
                  </w:divBdr>
                </w:div>
                <w:div w:id="1220902893">
                  <w:marLeft w:val="0"/>
                  <w:marRight w:val="0"/>
                  <w:marTop w:val="0"/>
                  <w:marBottom w:val="0"/>
                  <w:divBdr>
                    <w:top w:val="none" w:sz="0" w:space="0" w:color="auto"/>
                    <w:left w:val="none" w:sz="0" w:space="0" w:color="auto"/>
                    <w:bottom w:val="none" w:sz="0" w:space="0" w:color="auto"/>
                    <w:right w:val="none" w:sz="0" w:space="0" w:color="auto"/>
                  </w:divBdr>
                </w:div>
              </w:divsChild>
            </w:div>
            <w:div w:id="1974090302">
              <w:marLeft w:val="0"/>
              <w:marRight w:val="0"/>
              <w:marTop w:val="0"/>
              <w:marBottom w:val="0"/>
              <w:divBdr>
                <w:top w:val="none" w:sz="0" w:space="0" w:color="auto"/>
                <w:left w:val="none" w:sz="0" w:space="0" w:color="auto"/>
                <w:bottom w:val="none" w:sz="0" w:space="0" w:color="auto"/>
                <w:right w:val="none" w:sz="0" w:space="0" w:color="auto"/>
              </w:divBdr>
              <w:divsChild>
                <w:div w:id="1536891759">
                  <w:marLeft w:val="0"/>
                  <w:marRight w:val="0"/>
                  <w:marTop w:val="0"/>
                  <w:marBottom w:val="0"/>
                  <w:divBdr>
                    <w:top w:val="none" w:sz="0" w:space="0" w:color="auto"/>
                    <w:left w:val="none" w:sz="0" w:space="0" w:color="auto"/>
                    <w:bottom w:val="none" w:sz="0" w:space="0" w:color="auto"/>
                    <w:right w:val="none" w:sz="0" w:space="0" w:color="auto"/>
                  </w:divBdr>
                </w:div>
                <w:div w:id="1368137351">
                  <w:marLeft w:val="0"/>
                  <w:marRight w:val="0"/>
                  <w:marTop w:val="0"/>
                  <w:marBottom w:val="0"/>
                  <w:divBdr>
                    <w:top w:val="none" w:sz="0" w:space="0" w:color="auto"/>
                    <w:left w:val="none" w:sz="0" w:space="0" w:color="auto"/>
                    <w:bottom w:val="none" w:sz="0" w:space="0" w:color="auto"/>
                    <w:right w:val="none" w:sz="0" w:space="0" w:color="auto"/>
                  </w:divBdr>
                </w:div>
                <w:div w:id="7538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40544">
      <w:bodyDiv w:val="1"/>
      <w:marLeft w:val="0"/>
      <w:marRight w:val="0"/>
      <w:marTop w:val="0"/>
      <w:marBottom w:val="0"/>
      <w:divBdr>
        <w:top w:val="none" w:sz="0" w:space="0" w:color="auto"/>
        <w:left w:val="none" w:sz="0" w:space="0" w:color="auto"/>
        <w:bottom w:val="none" w:sz="0" w:space="0" w:color="auto"/>
        <w:right w:val="none" w:sz="0" w:space="0" w:color="auto"/>
      </w:divBdr>
    </w:div>
    <w:div w:id="1917550430">
      <w:bodyDiv w:val="1"/>
      <w:marLeft w:val="0"/>
      <w:marRight w:val="0"/>
      <w:marTop w:val="0"/>
      <w:marBottom w:val="0"/>
      <w:divBdr>
        <w:top w:val="none" w:sz="0" w:space="0" w:color="auto"/>
        <w:left w:val="none" w:sz="0" w:space="0" w:color="auto"/>
        <w:bottom w:val="none" w:sz="0" w:space="0" w:color="auto"/>
        <w:right w:val="none" w:sz="0" w:space="0" w:color="auto"/>
      </w:divBdr>
      <w:divsChild>
        <w:div w:id="203175129">
          <w:marLeft w:val="0"/>
          <w:marRight w:val="0"/>
          <w:marTop w:val="0"/>
          <w:marBottom w:val="0"/>
          <w:divBdr>
            <w:top w:val="none" w:sz="0" w:space="0" w:color="auto"/>
            <w:left w:val="none" w:sz="0" w:space="0" w:color="auto"/>
            <w:bottom w:val="none" w:sz="0" w:space="0" w:color="auto"/>
            <w:right w:val="none" w:sz="0" w:space="0" w:color="auto"/>
          </w:divBdr>
        </w:div>
      </w:divsChild>
    </w:div>
    <w:div w:id="1939753523">
      <w:bodyDiv w:val="1"/>
      <w:marLeft w:val="0"/>
      <w:marRight w:val="0"/>
      <w:marTop w:val="0"/>
      <w:marBottom w:val="0"/>
      <w:divBdr>
        <w:top w:val="none" w:sz="0" w:space="0" w:color="auto"/>
        <w:left w:val="none" w:sz="0" w:space="0" w:color="auto"/>
        <w:bottom w:val="none" w:sz="0" w:space="0" w:color="auto"/>
        <w:right w:val="none" w:sz="0" w:space="0" w:color="auto"/>
      </w:divBdr>
      <w:divsChild>
        <w:div w:id="1389692981">
          <w:marLeft w:val="0"/>
          <w:marRight w:val="0"/>
          <w:marTop w:val="0"/>
          <w:marBottom w:val="0"/>
          <w:divBdr>
            <w:top w:val="none" w:sz="0" w:space="0" w:color="auto"/>
            <w:left w:val="none" w:sz="0" w:space="0" w:color="auto"/>
            <w:bottom w:val="none" w:sz="0" w:space="0" w:color="auto"/>
            <w:right w:val="none" w:sz="0" w:space="0" w:color="auto"/>
          </w:divBdr>
          <w:divsChild>
            <w:div w:id="16983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2383">
      <w:bodyDiv w:val="1"/>
      <w:marLeft w:val="0"/>
      <w:marRight w:val="0"/>
      <w:marTop w:val="0"/>
      <w:marBottom w:val="0"/>
      <w:divBdr>
        <w:top w:val="none" w:sz="0" w:space="0" w:color="auto"/>
        <w:left w:val="none" w:sz="0" w:space="0" w:color="auto"/>
        <w:bottom w:val="none" w:sz="0" w:space="0" w:color="auto"/>
        <w:right w:val="none" w:sz="0" w:space="0" w:color="auto"/>
      </w:divBdr>
      <w:divsChild>
        <w:div w:id="345178939">
          <w:marLeft w:val="0"/>
          <w:marRight w:val="0"/>
          <w:marTop w:val="0"/>
          <w:marBottom w:val="0"/>
          <w:divBdr>
            <w:top w:val="none" w:sz="0" w:space="0" w:color="auto"/>
            <w:left w:val="none" w:sz="0" w:space="0" w:color="auto"/>
            <w:bottom w:val="none" w:sz="0" w:space="0" w:color="auto"/>
            <w:right w:val="none" w:sz="0" w:space="0" w:color="auto"/>
          </w:divBdr>
        </w:div>
        <w:div w:id="2083020830">
          <w:marLeft w:val="0"/>
          <w:marRight w:val="0"/>
          <w:marTop w:val="0"/>
          <w:marBottom w:val="0"/>
          <w:divBdr>
            <w:top w:val="none" w:sz="0" w:space="0" w:color="auto"/>
            <w:left w:val="none" w:sz="0" w:space="0" w:color="auto"/>
            <w:bottom w:val="none" w:sz="0" w:space="0" w:color="auto"/>
            <w:right w:val="none" w:sz="0" w:space="0" w:color="auto"/>
          </w:divBdr>
          <w:divsChild>
            <w:div w:id="98840956">
              <w:marLeft w:val="0"/>
              <w:marRight w:val="0"/>
              <w:marTop w:val="0"/>
              <w:marBottom w:val="0"/>
              <w:divBdr>
                <w:top w:val="none" w:sz="0" w:space="0" w:color="auto"/>
                <w:left w:val="none" w:sz="0" w:space="0" w:color="auto"/>
                <w:bottom w:val="none" w:sz="0" w:space="0" w:color="auto"/>
                <w:right w:val="none" w:sz="0" w:space="0" w:color="auto"/>
              </w:divBdr>
              <w:divsChild>
                <w:div w:id="1918049639">
                  <w:marLeft w:val="0"/>
                  <w:marRight w:val="0"/>
                  <w:marTop w:val="0"/>
                  <w:marBottom w:val="0"/>
                  <w:divBdr>
                    <w:top w:val="none" w:sz="0" w:space="0" w:color="auto"/>
                    <w:left w:val="none" w:sz="0" w:space="0" w:color="auto"/>
                    <w:bottom w:val="none" w:sz="0" w:space="0" w:color="auto"/>
                    <w:right w:val="none" w:sz="0" w:space="0" w:color="auto"/>
                  </w:divBdr>
                  <w:divsChild>
                    <w:div w:id="600577165">
                      <w:marLeft w:val="0"/>
                      <w:marRight w:val="0"/>
                      <w:marTop w:val="0"/>
                      <w:marBottom w:val="0"/>
                      <w:divBdr>
                        <w:top w:val="none" w:sz="0" w:space="0" w:color="auto"/>
                        <w:left w:val="none" w:sz="0" w:space="0" w:color="auto"/>
                        <w:bottom w:val="none" w:sz="0" w:space="0" w:color="auto"/>
                        <w:right w:val="none" w:sz="0" w:space="0" w:color="auto"/>
                      </w:divBdr>
                      <w:divsChild>
                        <w:div w:id="167716817">
                          <w:marLeft w:val="0"/>
                          <w:marRight w:val="0"/>
                          <w:marTop w:val="0"/>
                          <w:marBottom w:val="0"/>
                          <w:divBdr>
                            <w:top w:val="none" w:sz="0" w:space="0" w:color="auto"/>
                            <w:left w:val="none" w:sz="0" w:space="0" w:color="auto"/>
                            <w:bottom w:val="none" w:sz="0" w:space="0" w:color="auto"/>
                            <w:right w:val="none" w:sz="0" w:space="0" w:color="auto"/>
                          </w:divBdr>
                          <w:divsChild>
                            <w:div w:id="640156068">
                              <w:marLeft w:val="0"/>
                              <w:marRight w:val="0"/>
                              <w:marTop w:val="0"/>
                              <w:marBottom w:val="0"/>
                              <w:divBdr>
                                <w:top w:val="none" w:sz="0" w:space="0" w:color="auto"/>
                                <w:left w:val="none" w:sz="0" w:space="0" w:color="auto"/>
                                <w:bottom w:val="none" w:sz="0" w:space="0" w:color="auto"/>
                                <w:right w:val="none" w:sz="0" w:space="0" w:color="auto"/>
                              </w:divBdr>
                              <w:divsChild>
                                <w:div w:id="1869559105">
                                  <w:marLeft w:val="0"/>
                                  <w:marRight w:val="0"/>
                                  <w:marTop w:val="0"/>
                                  <w:marBottom w:val="0"/>
                                  <w:divBdr>
                                    <w:top w:val="none" w:sz="0" w:space="0" w:color="auto"/>
                                    <w:left w:val="none" w:sz="0" w:space="0" w:color="auto"/>
                                    <w:bottom w:val="none" w:sz="0" w:space="0" w:color="auto"/>
                                    <w:right w:val="none" w:sz="0" w:space="0" w:color="auto"/>
                                  </w:divBdr>
                                  <w:divsChild>
                                    <w:div w:id="8454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068542">
      <w:bodyDiv w:val="1"/>
      <w:marLeft w:val="0"/>
      <w:marRight w:val="0"/>
      <w:marTop w:val="0"/>
      <w:marBottom w:val="0"/>
      <w:divBdr>
        <w:top w:val="none" w:sz="0" w:space="0" w:color="auto"/>
        <w:left w:val="none" w:sz="0" w:space="0" w:color="auto"/>
        <w:bottom w:val="none" w:sz="0" w:space="0" w:color="auto"/>
        <w:right w:val="none" w:sz="0" w:space="0" w:color="auto"/>
      </w:divBdr>
      <w:divsChild>
        <w:div w:id="64762133">
          <w:marLeft w:val="0"/>
          <w:marRight w:val="0"/>
          <w:marTop w:val="0"/>
          <w:marBottom w:val="0"/>
          <w:divBdr>
            <w:top w:val="none" w:sz="0" w:space="0" w:color="auto"/>
            <w:left w:val="none" w:sz="0" w:space="0" w:color="auto"/>
            <w:bottom w:val="none" w:sz="0" w:space="0" w:color="auto"/>
            <w:right w:val="none" w:sz="0" w:space="0" w:color="auto"/>
          </w:divBdr>
          <w:divsChild>
            <w:div w:id="163788278">
              <w:marLeft w:val="0"/>
              <w:marRight w:val="0"/>
              <w:marTop w:val="0"/>
              <w:marBottom w:val="0"/>
              <w:divBdr>
                <w:top w:val="none" w:sz="0" w:space="0" w:color="auto"/>
                <w:left w:val="none" w:sz="0" w:space="0" w:color="auto"/>
                <w:bottom w:val="none" w:sz="0" w:space="0" w:color="auto"/>
                <w:right w:val="none" w:sz="0" w:space="0" w:color="auto"/>
              </w:divBdr>
              <w:divsChild>
                <w:div w:id="1216966330">
                  <w:marLeft w:val="0"/>
                  <w:marRight w:val="0"/>
                  <w:marTop w:val="0"/>
                  <w:marBottom w:val="0"/>
                  <w:divBdr>
                    <w:top w:val="none" w:sz="0" w:space="0" w:color="auto"/>
                    <w:left w:val="none" w:sz="0" w:space="0" w:color="auto"/>
                    <w:bottom w:val="none" w:sz="0" w:space="0" w:color="auto"/>
                    <w:right w:val="none" w:sz="0" w:space="0" w:color="auto"/>
                  </w:divBdr>
                  <w:divsChild>
                    <w:div w:id="114446550">
                      <w:marLeft w:val="0"/>
                      <w:marRight w:val="0"/>
                      <w:marTop w:val="0"/>
                      <w:marBottom w:val="0"/>
                      <w:divBdr>
                        <w:top w:val="none" w:sz="0" w:space="0" w:color="auto"/>
                        <w:left w:val="none" w:sz="0" w:space="0" w:color="auto"/>
                        <w:bottom w:val="none" w:sz="0" w:space="0" w:color="auto"/>
                        <w:right w:val="none" w:sz="0" w:space="0" w:color="auto"/>
                      </w:divBdr>
                      <w:divsChild>
                        <w:div w:id="207114162">
                          <w:marLeft w:val="0"/>
                          <w:marRight w:val="0"/>
                          <w:marTop w:val="0"/>
                          <w:marBottom w:val="0"/>
                          <w:divBdr>
                            <w:top w:val="none" w:sz="0" w:space="0" w:color="auto"/>
                            <w:left w:val="none" w:sz="0" w:space="0" w:color="auto"/>
                            <w:bottom w:val="none" w:sz="0" w:space="0" w:color="auto"/>
                            <w:right w:val="none" w:sz="0" w:space="0" w:color="auto"/>
                          </w:divBdr>
                          <w:divsChild>
                            <w:div w:id="1065225761">
                              <w:marLeft w:val="0"/>
                              <w:marRight w:val="0"/>
                              <w:marTop w:val="0"/>
                              <w:marBottom w:val="0"/>
                              <w:divBdr>
                                <w:top w:val="none" w:sz="0" w:space="0" w:color="auto"/>
                                <w:left w:val="none" w:sz="0" w:space="0" w:color="auto"/>
                                <w:bottom w:val="none" w:sz="0" w:space="0" w:color="auto"/>
                                <w:right w:val="none" w:sz="0" w:space="0" w:color="auto"/>
                              </w:divBdr>
                              <w:divsChild>
                                <w:div w:id="1460221510">
                                  <w:marLeft w:val="0"/>
                                  <w:marRight w:val="0"/>
                                  <w:marTop w:val="0"/>
                                  <w:marBottom w:val="0"/>
                                  <w:divBdr>
                                    <w:top w:val="none" w:sz="0" w:space="0" w:color="auto"/>
                                    <w:left w:val="none" w:sz="0" w:space="0" w:color="auto"/>
                                    <w:bottom w:val="none" w:sz="0" w:space="0" w:color="auto"/>
                                    <w:right w:val="none" w:sz="0" w:space="0" w:color="auto"/>
                                  </w:divBdr>
                                  <w:divsChild>
                                    <w:div w:id="614681457">
                                      <w:marLeft w:val="0"/>
                                      <w:marRight w:val="0"/>
                                      <w:marTop w:val="0"/>
                                      <w:marBottom w:val="0"/>
                                      <w:divBdr>
                                        <w:top w:val="none" w:sz="0" w:space="0" w:color="auto"/>
                                        <w:left w:val="none" w:sz="0" w:space="0" w:color="auto"/>
                                        <w:bottom w:val="none" w:sz="0" w:space="0" w:color="auto"/>
                                        <w:right w:val="none" w:sz="0" w:space="0" w:color="auto"/>
                                      </w:divBdr>
                                      <w:divsChild>
                                        <w:div w:id="8795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877810">
              <w:marLeft w:val="0"/>
              <w:marRight w:val="0"/>
              <w:marTop w:val="0"/>
              <w:marBottom w:val="0"/>
              <w:divBdr>
                <w:top w:val="none" w:sz="0" w:space="0" w:color="auto"/>
                <w:left w:val="none" w:sz="0" w:space="0" w:color="auto"/>
                <w:bottom w:val="none" w:sz="0" w:space="0" w:color="auto"/>
                <w:right w:val="none" w:sz="0" w:space="0" w:color="auto"/>
              </w:divBdr>
              <w:divsChild>
                <w:div w:id="21591407">
                  <w:marLeft w:val="0"/>
                  <w:marRight w:val="0"/>
                  <w:marTop w:val="0"/>
                  <w:marBottom w:val="0"/>
                  <w:divBdr>
                    <w:top w:val="none" w:sz="0" w:space="0" w:color="auto"/>
                    <w:left w:val="none" w:sz="0" w:space="0" w:color="auto"/>
                    <w:bottom w:val="none" w:sz="0" w:space="0" w:color="auto"/>
                    <w:right w:val="none" w:sz="0" w:space="0" w:color="auto"/>
                  </w:divBdr>
                  <w:divsChild>
                    <w:div w:id="1879974872">
                      <w:marLeft w:val="0"/>
                      <w:marRight w:val="0"/>
                      <w:marTop w:val="0"/>
                      <w:marBottom w:val="0"/>
                      <w:divBdr>
                        <w:top w:val="none" w:sz="0" w:space="0" w:color="auto"/>
                        <w:left w:val="none" w:sz="0" w:space="0" w:color="auto"/>
                        <w:bottom w:val="none" w:sz="0" w:space="0" w:color="auto"/>
                        <w:right w:val="none" w:sz="0" w:space="0" w:color="auto"/>
                      </w:divBdr>
                      <w:divsChild>
                        <w:div w:id="1401439687">
                          <w:marLeft w:val="0"/>
                          <w:marRight w:val="0"/>
                          <w:marTop w:val="0"/>
                          <w:marBottom w:val="0"/>
                          <w:divBdr>
                            <w:top w:val="none" w:sz="0" w:space="0" w:color="auto"/>
                            <w:left w:val="none" w:sz="0" w:space="0" w:color="auto"/>
                            <w:bottom w:val="none" w:sz="0" w:space="0" w:color="auto"/>
                            <w:right w:val="none" w:sz="0" w:space="0" w:color="auto"/>
                          </w:divBdr>
                          <w:divsChild>
                            <w:div w:id="1287810792">
                              <w:marLeft w:val="0"/>
                              <w:marRight w:val="0"/>
                              <w:marTop w:val="0"/>
                              <w:marBottom w:val="0"/>
                              <w:divBdr>
                                <w:top w:val="none" w:sz="0" w:space="0" w:color="auto"/>
                                <w:left w:val="none" w:sz="0" w:space="0" w:color="auto"/>
                                <w:bottom w:val="none" w:sz="0" w:space="0" w:color="auto"/>
                                <w:right w:val="none" w:sz="0" w:space="0" w:color="auto"/>
                              </w:divBdr>
                              <w:divsChild>
                                <w:div w:id="358091328">
                                  <w:marLeft w:val="0"/>
                                  <w:marRight w:val="0"/>
                                  <w:marTop w:val="0"/>
                                  <w:marBottom w:val="0"/>
                                  <w:divBdr>
                                    <w:top w:val="none" w:sz="0" w:space="0" w:color="auto"/>
                                    <w:left w:val="none" w:sz="0" w:space="0" w:color="auto"/>
                                    <w:bottom w:val="none" w:sz="0" w:space="0" w:color="auto"/>
                                    <w:right w:val="none" w:sz="0" w:space="0" w:color="auto"/>
                                  </w:divBdr>
                                  <w:divsChild>
                                    <w:div w:id="1163396751">
                                      <w:marLeft w:val="0"/>
                                      <w:marRight w:val="0"/>
                                      <w:marTop w:val="0"/>
                                      <w:marBottom w:val="0"/>
                                      <w:divBdr>
                                        <w:top w:val="none" w:sz="0" w:space="0" w:color="auto"/>
                                        <w:left w:val="none" w:sz="0" w:space="0" w:color="auto"/>
                                        <w:bottom w:val="none" w:sz="0" w:space="0" w:color="auto"/>
                                        <w:right w:val="none" w:sz="0" w:space="0" w:color="auto"/>
                                      </w:divBdr>
                                      <w:divsChild>
                                        <w:div w:id="6733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3244">
                      <w:marLeft w:val="0"/>
                      <w:marRight w:val="0"/>
                      <w:marTop w:val="0"/>
                      <w:marBottom w:val="0"/>
                      <w:divBdr>
                        <w:top w:val="none" w:sz="0" w:space="0" w:color="auto"/>
                        <w:left w:val="none" w:sz="0" w:space="0" w:color="auto"/>
                        <w:bottom w:val="none" w:sz="0" w:space="0" w:color="auto"/>
                        <w:right w:val="none" w:sz="0" w:space="0" w:color="auto"/>
                      </w:divBdr>
                      <w:divsChild>
                        <w:div w:id="1182549250">
                          <w:marLeft w:val="0"/>
                          <w:marRight w:val="0"/>
                          <w:marTop w:val="0"/>
                          <w:marBottom w:val="0"/>
                          <w:divBdr>
                            <w:top w:val="none" w:sz="0" w:space="0" w:color="auto"/>
                            <w:left w:val="none" w:sz="0" w:space="0" w:color="auto"/>
                            <w:bottom w:val="none" w:sz="0" w:space="0" w:color="auto"/>
                            <w:right w:val="none" w:sz="0" w:space="0" w:color="auto"/>
                          </w:divBdr>
                          <w:divsChild>
                            <w:div w:id="2014256185">
                              <w:marLeft w:val="0"/>
                              <w:marRight w:val="0"/>
                              <w:marTop w:val="0"/>
                              <w:marBottom w:val="0"/>
                              <w:divBdr>
                                <w:top w:val="none" w:sz="0" w:space="0" w:color="auto"/>
                                <w:left w:val="none" w:sz="0" w:space="0" w:color="auto"/>
                                <w:bottom w:val="none" w:sz="0" w:space="0" w:color="auto"/>
                                <w:right w:val="none" w:sz="0" w:space="0" w:color="auto"/>
                              </w:divBdr>
                              <w:divsChild>
                                <w:div w:id="108135507">
                                  <w:marLeft w:val="0"/>
                                  <w:marRight w:val="0"/>
                                  <w:marTop w:val="0"/>
                                  <w:marBottom w:val="0"/>
                                  <w:divBdr>
                                    <w:top w:val="none" w:sz="0" w:space="0" w:color="auto"/>
                                    <w:left w:val="none" w:sz="0" w:space="0" w:color="auto"/>
                                    <w:bottom w:val="none" w:sz="0" w:space="0" w:color="auto"/>
                                    <w:right w:val="none" w:sz="0" w:space="0" w:color="auto"/>
                                  </w:divBdr>
                                  <w:divsChild>
                                    <w:div w:id="507014839">
                                      <w:marLeft w:val="0"/>
                                      <w:marRight w:val="0"/>
                                      <w:marTop w:val="0"/>
                                      <w:marBottom w:val="0"/>
                                      <w:divBdr>
                                        <w:top w:val="none" w:sz="0" w:space="0" w:color="auto"/>
                                        <w:left w:val="none" w:sz="0" w:space="0" w:color="auto"/>
                                        <w:bottom w:val="none" w:sz="0" w:space="0" w:color="auto"/>
                                        <w:right w:val="none" w:sz="0" w:space="0" w:color="auto"/>
                                      </w:divBdr>
                                      <w:divsChild>
                                        <w:div w:id="142743671">
                                          <w:marLeft w:val="0"/>
                                          <w:marRight w:val="0"/>
                                          <w:marTop w:val="0"/>
                                          <w:marBottom w:val="0"/>
                                          <w:divBdr>
                                            <w:top w:val="none" w:sz="0" w:space="0" w:color="auto"/>
                                            <w:left w:val="none" w:sz="0" w:space="0" w:color="auto"/>
                                            <w:bottom w:val="none" w:sz="0" w:space="0" w:color="auto"/>
                                            <w:right w:val="none" w:sz="0" w:space="0" w:color="auto"/>
                                          </w:divBdr>
                                          <w:divsChild>
                                            <w:div w:id="854228053">
                                              <w:marLeft w:val="0"/>
                                              <w:marRight w:val="0"/>
                                              <w:marTop w:val="0"/>
                                              <w:marBottom w:val="0"/>
                                              <w:divBdr>
                                                <w:top w:val="none" w:sz="0" w:space="0" w:color="auto"/>
                                                <w:left w:val="none" w:sz="0" w:space="0" w:color="auto"/>
                                                <w:bottom w:val="none" w:sz="0" w:space="0" w:color="auto"/>
                                                <w:right w:val="none" w:sz="0" w:space="0" w:color="auto"/>
                                              </w:divBdr>
                                            </w:div>
                                            <w:div w:id="1614433062">
                                              <w:marLeft w:val="0"/>
                                              <w:marRight w:val="0"/>
                                              <w:marTop w:val="0"/>
                                              <w:marBottom w:val="0"/>
                                              <w:divBdr>
                                                <w:top w:val="none" w:sz="0" w:space="0" w:color="auto"/>
                                                <w:left w:val="none" w:sz="0" w:space="0" w:color="auto"/>
                                                <w:bottom w:val="none" w:sz="0" w:space="0" w:color="auto"/>
                                                <w:right w:val="none" w:sz="0" w:space="0" w:color="auto"/>
                                              </w:divBdr>
                                              <w:divsChild>
                                                <w:div w:id="618299090">
                                                  <w:marLeft w:val="0"/>
                                                  <w:marRight w:val="0"/>
                                                  <w:marTop w:val="0"/>
                                                  <w:marBottom w:val="0"/>
                                                  <w:divBdr>
                                                    <w:top w:val="none" w:sz="0" w:space="0" w:color="auto"/>
                                                    <w:left w:val="none" w:sz="0" w:space="0" w:color="auto"/>
                                                    <w:bottom w:val="none" w:sz="0" w:space="0" w:color="auto"/>
                                                    <w:right w:val="none" w:sz="0" w:space="0" w:color="auto"/>
                                                  </w:divBdr>
                                                  <w:divsChild>
                                                    <w:div w:id="1935240754">
                                                      <w:marLeft w:val="0"/>
                                                      <w:marRight w:val="0"/>
                                                      <w:marTop w:val="0"/>
                                                      <w:marBottom w:val="0"/>
                                                      <w:divBdr>
                                                        <w:top w:val="none" w:sz="0" w:space="0" w:color="auto"/>
                                                        <w:left w:val="none" w:sz="0" w:space="0" w:color="auto"/>
                                                        <w:bottom w:val="none" w:sz="0" w:space="0" w:color="auto"/>
                                                        <w:right w:val="none" w:sz="0" w:space="0" w:color="auto"/>
                                                      </w:divBdr>
                                                      <w:divsChild>
                                                        <w:div w:id="1744597013">
                                                          <w:marLeft w:val="0"/>
                                                          <w:marRight w:val="0"/>
                                                          <w:marTop w:val="0"/>
                                                          <w:marBottom w:val="0"/>
                                                          <w:divBdr>
                                                            <w:top w:val="none" w:sz="0" w:space="0" w:color="auto"/>
                                                            <w:left w:val="none" w:sz="0" w:space="0" w:color="auto"/>
                                                            <w:bottom w:val="none" w:sz="0" w:space="0" w:color="auto"/>
                                                            <w:right w:val="none" w:sz="0" w:space="0" w:color="auto"/>
                                                          </w:divBdr>
                                                        </w:div>
                                                        <w:div w:id="1901135672">
                                                          <w:marLeft w:val="0"/>
                                                          <w:marRight w:val="0"/>
                                                          <w:marTop w:val="0"/>
                                                          <w:marBottom w:val="0"/>
                                                          <w:divBdr>
                                                            <w:top w:val="none" w:sz="0" w:space="0" w:color="auto"/>
                                                            <w:left w:val="none" w:sz="0" w:space="0" w:color="auto"/>
                                                            <w:bottom w:val="none" w:sz="0" w:space="0" w:color="auto"/>
                                                            <w:right w:val="none" w:sz="0" w:space="0" w:color="auto"/>
                                                          </w:divBdr>
                                                          <w:divsChild>
                                                            <w:div w:id="20825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39563">
          <w:marLeft w:val="0"/>
          <w:marRight w:val="0"/>
          <w:marTop w:val="0"/>
          <w:marBottom w:val="0"/>
          <w:divBdr>
            <w:top w:val="none" w:sz="0" w:space="0" w:color="auto"/>
            <w:left w:val="none" w:sz="0" w:space="0" w:color="auto"/>
            <w:bottom w:val="none" w:sz="0" w:space="0" w:color="auto"/>
            <w:right w:val="none" w:sz="0" w:space="0" w:color="auto"/>
          </w:divBdr>
          <w:divsChild>
            <w:div w:id="1629235210">
              <w:marLeft w:val="0"/>
              <w:marRight w:val="0"/>
              <w:marTop w:val="0"/>
              <w:marBottom w:val="0"/>
              <w:divBdr>
                <w:top w:val="none" w:sz="0" w:space="0" w:color="auto"/>
                <w:left w:val="none" w:sz="0" w:space="0" w:color="auto"/>
                <w:bottom w:val="none" w:sz="0" w:space="0" w:color="auto"/>
                <w:right w:val="none" w:sz="0" w:space="0" w:color="auto"/>
              </w:divBdr>
              <w:divsChild>
                <w:div w:id="19071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3123">
          <w:marLeft w:val="0"/>
          <w:marRight w:val="0"/>
          <w:marTop w:val="0"/>
          <w:marBottom w:val="0"/>
          <w:divBdr>
            <w:top w:val="none" w:sz="0" w:space="0" w:color="auto"/>
            <w:left w:val="none" w:sz="0" w:space="0" w:color="auto"/>
            <w:bottom w:val="none" w:sz="0" w:space="0" w:color="auto"/>
            <w:right w:val="none" w:sz="0" w:space="0" w:color="auto"/>
          </w:divBdr>
          <w:divsChild>
            <w:div w:id="1888368151">
              <w:marLeft w:val="0"/>
              <w:marRight w:val="0"/>
              <w:marTop w:val="0"/>
              <w:marBottom w:val="0"/>
              <w:divBdr>
                <w:top w:val="none" w:sz="0" w:space="0" w:color="auto"/>
                <w:left w:val="none" w:sz="0" w:space="0" w:color="auto"/>
                <w:bottom w:val="none" w:sz="0" w:space="0" w:color="auto"/>
                <w:right w:val="none" w:sz="0" w:space="0" w:color="auto"/>
              </w:divBdr>
              <w:divsChild>
                <w:div w:id="1039551499">
                  <w:marLeft w:val="0"/>
                  <w:marRight w:val="0"/>
                  <w:marTop w:val="0"/>
                  <w:marBottom w:val="0"/>
                  <w:divBdr>
                    <w:top w:val="none" w:sz="0" w:space="0" w:color="auto"/>
                    <w:left w:val="none" w:sz="0" w:space="0" w:color="auto"/>
                    <w:bottom w:val="none" w:sz="0" w:space="0" w:color="auto"/>
                    <w:right w:val="none" w:sz="0" w:space="0" w:color="auto"/>
                  </w:divBdr>
                  <w:divsChild>
                    <w:div w:id="1377510627">
                      <w:marLeft w:val="0"/>
                      <w:marRight w:val="0"/>
                      <w:marTop w:val="0"/>
                      <w:marBottom w:val="0"/>
                      <w:divBdr>
                        <w:top w:val="none" w:sz="0" w:space="0" w:color="auto"/>
                        <w:left w:val="none" w:sz="0" w:space="0" w:color="auto"/>
                        <w:bottom w:val="none" w:sz="0" w:space="0" w:color="auto"/>
                        <w:right w:val="none" w:sz="0" w:space="0" w:color="auto"/>
                      </w:divBdr>
                      <w:divsChild>
                        <w:div w:id="437600923">
                          <w:marLeft w:val="0"/>
                          <w:marRight w:val="0"/>
                          <w:marTop w:val="0"/>
                          <w:marBottom w:val="0"/>
                          <w:divBdr>
                            <w:top w:val="none" w:sz="0" w:space="0" w:color="auto"/>
                            <w:left w:val="none" w:sz="0" w:space="0" w:color="auto"/>
                            <w:bottom w:val="none" w:sz="0" w:space="0" w:color="auto"/>
                            <w:right w:val="none" w:sz="0" w:space="0" w:color="auto"/>
                          </w:divBdr>
                          <w:divsChild>
                            <w:div w:id="834144804">
                              <w:marLeft w:val="0"/>
                              <w:marRight w:val="0"/>
                              <w:marTop w:val="0"/>
                              <w:marBottom w:val="0"/>
                              <w:divBdr>
                                <w:top w:val="none" w:sz="0" w:space="0" w:color="auto"/>
                                <w:left w:val="none" w:sz="0" w:space="0" w:color="auto"/>
                                <w:bottom w:val="none" w:sz="0" w:space="0" w:color="auto"/>
                                <w:right w:val="none" w:sz="0" w:space="0" w:color="auto"/>
                              </w:divBdr>
                              <w:divsChild>
                                <w:div w:id="1899658457">
                                  <w:marLeft w:val="0"/>
                                  <w:marRight w:val="0"/>
                                  <w:marTop w:val="0"/>
                                  <w:marBottom w:val="0"/>
                                  <w:divBdr>
                                    <w:top w:val="none" w:sz="0" w:space="0" w:color="auto"/>
                                    <w:left w:val="none" w:sz="0" w:space="0" w:color="auto"/>
                                    <w:bottom w:val="none" w:sz="0" w:space="0" w:color="auto"/>
                                    <w:right w:val="none" w:sz="0" w:space="0" w:color="auto"/>
                                  </w:divBdr>
                                  <w:divsChild>
                                    <w:div w:id="87414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64387">
          <w:marLeft w:val="0"/>
          <w:marRight w:val="0"/>
          <w:marTop w:val="0"/>
          <w:marBottom w:val="0"/>
          <w:divBdr>
            <w:top w:val="none" w:sz="0" w:space="0" w:color="auto"/>
            <w:left w:val="none" w:sz="0" w:space="0" w:color="auto"/>
            <w:bottom w:val="none" w:sz="0" w:space="0" w:color="auto"/>
            <w:right w:val="none" w:sz="0" w:space="0" w:color="auto"/>
          </w:divBdr>
          <w:divsChild>
            <w:div w:id="1324090708">
              <w:marLeft w:val="0"/>
              <w:marRight w:val="0"/>
              <w:marTop w:val="0"/>
              <w:marBottom w:val="0"/>
              <w:divBdr>
                <w:top w:val="none" w:sz="0" w:space="0" w:color="auto"/>
                <w:left w:val="none" w:sz="0" w:space="0" w:color="auto"/>
                <w:bottom w:val="none" w:sz="0" w:space="0" w:color="auto"/>
                <w:right w:val="none" w:sz="0" w:space="0" w:color="auto"/>
              </w:divBdr>
              <w:divsChild>
                <w:div w:id="1654137350">
                  <w:marLeft w:val="0"/>
                  <w:marRight w:val="0"/>
                  <w:marTop w:val="0"/>
                  <w:marBottom w:val="0"/>
                  <w:divBdr>
                    <w:top w:val="none" w:sz="0" w:space="0" w:color="auto"/>
                    <w:left w:val="none" w:sz="0" w:space="0" w:color="auto"/>
                    <w:bottom w:val="none" w:sz="0" w:space="0" w:color="auto"/>
                    <w:right w:val="none" w:sz="0" w:space="0" w:color="auto"/>
                  </w:divBdr>
                  <w:divsChild>
                    <w:div w:id="820736721">
                      <w:marLeft w:val="0"/>
                      <w:marRight w:val="0"/>
                      <w:marTop w:val="0"/>
                      <w:marBottom w:val="0"/>
                      <w:divBdr>
                        <w:top w:val="none" w:sz="0" w:space="0" w:color="auto"/>
                        <w:left w:val="none" w:sz="0" w:space="0" w:color="auto"/>
                        <w:bottom w:val="none" w:sz="0" w:space="0" w:color="auto"/>
                        <w:right w:val="none" w:sz="0" w:space="0" w:color="auto"/>
                      </w:divBdr>
                      <w:divsChild>
                        <w:div w:id="291374789">
                          <w:marLeft w:val="0"/>
                          <w:marRight w:val="0"/>
                          <w:marTop w:val="0"/>
                          <w:marBottom w:val="0"/>
                          <w:divBdr>
                            <w:top w:val="none" w:sz="0" w:space="0" w:color="auto"/>
                            <w:left w:val="none" w:sz="0" w:space="0" w:color="auto"/>
                            <w:bottom w:val="none" w:sz="0" w:space="0" w:color="auto"/>
                            <w:right w:val="none" w:sz="0" w:space="0" w:color="auto"/>
                          </w:divBdr>
                          <w:divsChild>
                            <w:div w:id="2113893254">
                              <w:marLeft w:val="0"/>
                              <w:marRight w:val="0"/>
                              <w:marTop w:val="0"/>
                              <w:marBottom w:val="0"/>
                              <w:divBdr>
                                <w:top w:val="none" w:sz="0" w:space="0" w:color="auto"/>
                                <w:left w:val="none" w:sz="0" w:space="0" w:color="auto"/>
                                <w:bottom w:val="none" w:sz="0" w:space="0" w:color="auto"/>
                                <w:right w:val="none" w:sz="0" w:space="0" w:color="auto"/>
                              </w:divBdr>
                              <w:divsChild>
                                <w:div w:id="1329481716">
                                  <w:marLeft w:val="0"/>
                                  <w:marRight w:val="0"/>
                                  <w:marTop w:val="0"/>
                                  <w:marBottom w:val="0"/>
                                  <w:divBdr>
                                    <w:top w:val="none" w:sz="0" w:space="0" w:color="auto"/>
                                    <w:left w:val="none" w:sz="0" w:space="0" w:color="auto"/>
                                    <w:bottom w:val="none" w:sz="0" w:space="0" w:color="auto"/>
                                    <w:right w:val="none" w:sz="0" w:space="0" w:color="auto"/>
                                  </w:divBdr>
                                  <w:divsChild>
                                    <w:div w:id="1331298603">
                                      <w:marLeft w:val="0"/>
                                      <w:marRight w:val="0"/>
                                      <w:marTop w:val="0"/>
                                      <w:marBottom w:val="0"/>
                                      <w:divBdr>
                                        <w:top w:val="none" w:sz="0" w:space="0" w:color="auto"/>
                                        <w:left w:val="none" w:sz="0" w:space="0" w:color="auto"/>
                                        <w:bottom w:val="none" w:sz="0" w:space="0" w:color="auto"/>
                                        <w:right w:val="none" w:sz="0" w:space="0" w:color="auto"/>
                                      </w:divBdr>
                                      <w:divsChild>
                                        <w:div w:id="1722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639948">
      <w:bodyDiv w:val="1"/>
      <w:marLeft w:val="0"/>
      <w:marRight w:val="0"/>
      <w:marTop w:val="0"/>
      <w:marBottom w:val="0"/>
      <w:divBdr>
        <w:top w:val="none" w:sz="0" w:space="0" w:color="auto"/>
        <w:left w:val="none" w:sz="0" w:space="0" w:color="auto"/>
        <w:bottom w:val="none" w:sz="0" w:space="0" w:color="auto"/>
        <w:right w:val="none" w:sz="0" w:space="0" w:color="auto"/>
      </w:divBdr>
      <w:divsChild>
        <w:div w:id="1880972851">
          <w:marLeft w:val="0"/>
          <w:marRight w:val="0"/>
          <w:marTop w:val="0"/>
          <w:marBottom w:val="0"/>
          <w:divBdr>
            <w:top w:val="none" w:sz="0" w:space="0" w:color="auto"/>
            <w:left w:val="none" w:sz="0" w:space="0" w:color="auto"/>
            <w:bottom w:val="none" w:sz="0" w:space="0" w:color="auto"/>
            <w:right w:val="none" w:sz="0" w:space="0" w:color="auto"/>
          </w:divBdr>
          <w:divsChild>
            <w:div w:id="60099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055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3361136">
      <w:bodyDiv w:val="1"/>
      <w:marLeft w:val="0"/>
      <w:marRight w:val="0"/>
      <w:marTop w:val="0"/>
      <w:marBottom w:val="0"/>
      <w:divBdr>
        <w:top w:val="none" w:sz="0" w:space="0" w:color="auto"/>
        <w:left w:val="none" w:sz="0" w:space="0" w:color="auto"/>
        <w:bottom w:val="none" w:sz="0" w:space="0" w:color="auto"/>
        <w:right w:val="none" w:sz="0" w:space="0" w:color="auto"/>
      </w:divBdr>
    </w:div>
    <w:div w:id="2085489143">
      <w:bodyDiv w:val="1"/>
      <w:marLeft w:val="0"/>
      <w:marRight w:val="0"/>
      <w:marTop w:val="0"/>
      <w:marBottom w:val="0"/>
      <w:divBdr>
        <w:top w:val="none" w:sz="0" w:space="0" w:color="auto"/>
        <w:left w:val="none" w:sz="0" w:space="0" w:color="auto"/>
        <w:bottom w:val="none" w:sz="0" w:space="0" w:color="auto"/>
        <w:right w:val="none" w:sz="0" w:space="0" w:color="auto"/>
      </w:divBdr>
    </w:div>
    <w:div w:id="2102292423">
      <w:bodyDiv w:val="1"/>
      <w:marLeft w:val="0"/>
      <w:marRight w:val="0"/>
      <w:marTop w:val="0"/>
      <w:marBottom w:val="0"/>
      <w:divBdr>
        <w:top w:val="none" w:sz="0" w:space="0" w:color="auto"/>
        <w:left w:val="none" w:sz="0" w:space="0" w:color="auto"/>
        <w:bottom w:val="none" w:sz="0" w:space="0" w:color="auto"/>
        <w:right w:val="none" w:sz="0" w:space="0" w:color="auto"/>
      </w:divBdr>
    </w:div>
    <w:div w:id="21340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fjTxVXe5C_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Marilyn Vine</cp:lastModifiedBy>
  <cp:revision>7</cp:revision>
  <cp:lastPrinted>2025-05-07T19:56:00Z</cp:lastPrinted>
  <dcterms:created xsi:type="dcterms:W3CDTF">2026-03-07T21:17:00Z</dcterms:created>
  <dcterms:modified xsi:type="dcterms:W3CDTF">2026-03-07T22:45:00Z</dcterms:modified>
</cp:coreProperties>
</file>