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B2ACB" w14:textId="77777777" w:rsidR="00A85BED" w:rsidRPr="00A57385" w:rsidRDefault="00A85BED" w:rsidP="00A85BED">
      <w:pPr>
        <w:spacing w:line="1" w:lineRule="exact"/>
        <w:rPr>
          <w:lang w:val="ru-RU" w:eastAsia="en-US"/>
        </w:rPr>
      </w:pPr>
      <w:r w:rsidRPr="00A57385">
        <w:rPr>
          <w:lang w:val="ru-RU" w:eastAsia="en-US"/>
        </w:rPr>
        <mc:AlternateContent>
          <mc:Choice Requires="wps">
            <w:drawing>
              <wp:anchor distT="0" distB="0" distL="0" distR="0" simplePos="0" relativeHeight="251659264" behindDoc="1" locked="0" layoutInCell="0" allowOverlap="1" wp14:anchorId="534C6AB7" wp14:editId="35A6CEFD">
                <wp:simplePos x="0" y="0"/>
                <wp:positionH relativeFrom="page">
                  <wp:posOffset>1994535</wp:posOffset>
                </wp:positionH>
                <wp:positionV relativeFrom="page">
                  <wp:posOffset>1784350</wp:posOffset>
                </wp:positionV>
                <wp:extent cx="554355" cy="6985"/>
                <wp:effectExtent l="0" t="0" r="0" b="0"/>
                <wp:wrapNone/>
                <wp:docPr id="143474026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355" cy="6985"/>
                        </a:xfrm>
                        <a:custGeom>
                          <a:avLst/>
                          <a:gdLst>
                            <a:gd name="T0" fmla="*/ 0 w 100000"/>
                            <a:gd name="T1" fmla="*/ 100000 h 100000"/>
                            <a:gd name="T2" fmla="*/ 100000 w 100000"/>
                            <a:gd name="T3" fmla="*/ 100000 h 100000"/>
                            <a:gd name="T4" fmla="*/ 100000 w 100000"/>
                            <a:gd name="T5" fmla="*/ 0 h 100000"/>
                            <a:gd name="T6" fmla="*/ 0 w 100000"/>
                            <a:gd name="T7" fmla="*/ 0 h 100000"/>
                            <a:gd name="T8" fmla="*/ 0 w 100000"/>
                            <a:gd name="T9" fmla="*/ 100000 h 10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000" h="100000">
                              <a:moveTo>
                                <a:pt x="0" y="100000"/>
                              </a:moveTo>
                              <a:lnTo>
                                <a:pt x="100000" y="100000"/>
                              </a:lnTo>
                              <a:lnTo>
                                <a:pt x="100000" y="0"/>
                              </a:lnTo>
                              <a:lnTo>
                                <a:pt x="0" y="0"/>
                              </a:lnTo>
                              <a:lnTo>
                                <a:pt x="0" y="100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 w="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B2B37" id="Freeform 2" o:spid="_x0000_s1026" style="position:absolute;margin-left:157.05pt;margin-top:140.5pt;width:43.65pt;height:.5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000,10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" o:allowincell="f" path="m,100000r100000,l100000,,,,,100000xe" fillcolor="blue" strokecolor="blue" strokeweight="0">
                <v:path o:connecttype="custom" o:connectlocs="0,6985;554355,6985;554355,0;0,0;0,6985" o:connectangles="0,0,0,0,0"/>
                <w10:wrap anchorx="page" anchory="page"/>
              </v:shape>
            </w:pict>
          </mc:Fallback>
        </mc:AlternateContent>
      </w:r>
      <w:r w:rsidRPr="00A57385">
        <w:rPr>
          <w:lang w:val="ru-RU" w:eastAsia="en-US"/>
        </w:rPr>
        <mc:AlternateContent>
          <mc:Choice Requires="wps">
            <w:drawing>
              <wp:anchor distT="0" distB="0" distL="0" distR="0" simplePos="0" relativeHeight="251660288" behindDoc="1" locked="0" layoutInCell="0" allowOverlap="1" wp14:anchorId="5B5F97F3" wp14:editId="7D552F86">
                <wp:simplePos x="0" y="0"/>
                <wp:positionH relativeFrom="page">
                  <wp:posOffset>3717925</wp:posOffset>
                </wp:positionH>
                <wp:positionV relativeFrom="page">
                  <wp:posOffset>2249170</wp:posOffset>
                </wp:positionV>
                <wp:extent cx="554355" cy="6985"/>
                <wp:effectExtent l="0" t="0" r="0" b="0"/>
                <wp:wrapNone/>
                <wp:docPr id="76818766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355" cy="6985"/>
                        </a:xfrm>
                        <a:custGeom>
                          <a:avLst/>
                          <a:gdLst>
                            <a:gd name="T0" fmla="*/ 0 w 100000"/>
                            <a:gd name="T1" fmla="*/ 99999 h 100000"/>
                            <a:gd name="T2" fmla="*/ 100000 w 100000"/>
                            <a:gd name="T3" fmla="*/ 99999 h 100000"/>
                            <a:gd name="T4" fmla="*/ 100000 w 100000"/>
                            <a:gd name="T5" fmla="*/ 0 h 100000"/>
                            <a:gd name="T6" fmla="*/ 0 w 100000"/>
                            <a:gd name="T7" fmla="*/ 0 h 100000"/>
                            <a:gd name="T8" fmla="*/ 0 w 100000"/>
                            <a:gd name="T9" fmla="*/ 99999 h 10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000" h="100000">
                              <a:moveTo>
                                <a:pt x="0" y="99999"/>
                              </a:moveTo>
                              <a:lnTo>
                                <a:pt x="100000" y="99999"/>
                              </a:lnTo>
                              <a:lnTo>
                                <a:pt x="100000" y="0"/>
                              </a:lnTo>
                              <a:lnTo>
                                <a:pt x="0" y="0"/>
                              </a:lnTo>
                              <a:lnTo>
                                <a:pt x="0" y="999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 w="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FAD7DA" id="Freeform 3" o:spid="_x0000_s1026" style="position:absolute;margin-left:292.75pt;margin-top:177.1pt;width:43.65pt;height:.5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000,10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" o:allowincell="f" path="m,99999r100000,l100000,,,,,99999xe" fillcolor="blue" strokecolor="blue" strokeweight="0">
                <v:path o:connecttype="custom" o:connectlocs="0,6985;554355,6985;554355,0;0,0;0,6985" o:connectangles="0,0,0,0,0"/>
                <w10:wrap anchorx="page" anchory="page"/>
              </v:shape>
            </w:pict>
          </mc:Fallback>
        </mc:AlternateContent>
      </w:r>
      <w:r w:rsidRPr="00A57385">
        <w:rPr>
          <w:lang w:val="ru-RU" w:eastAsia="en-US"/>
        </w:rPr>
        <mc:AlternateContent>
          <mc:Choice Requires="wps">
            <w:drawing>
              <wp:anchor distT="0" distB="0" distL="0" distR="0" simplePos="0" relativeHeight="251661312" behindDoc="1" locked="0" layoutInCell="0" allowOverlap="1" wp14:anchorId="480D173F" wp14:editId="3941B78F">
                <wp:simplePos x="0" y="0"/>
                <wp:positionH relativeFrom="page">
                  <wp:posOffset>1003935</wp:posOffset>
                </wp:positionH>
                <wp:positionV relativeFrom="page">
                  <wp:posOffset>3334385</wp:posOffset>
                </wp:positionV>
                <wp:extent cx="561975" cy="6985"/>
                <wp:effectExtent l="0" t="0" r="0" b="0"/>
                <wp:wrapNone/>
                <wp:docPr id="104916285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6985"/>
                        </a:xfrm>
                        <a:custGeom>
                          <a:avLst/>
                          <a:gdLst>
                            <a:gd name="T0" fmla="*/ 0 w 100000"/>
                            <a:gd name="T1" fmla="*/ 100000 h 100000"/>
                            <a:gd name="T2" fmla="*/ 100000 w 100000"/>
                            <a:gd name="T3" fmla="*/ 100000 h 100000"/>
                            <a:gd name="T4" fmla="*/ 100000 w 100000"/>
                            <a:gd name="T5" fmla="*/ 0 h 100000"/>
                            <a:gd name="T6" fmla="*/ 0 w 100000"/>
                            <a:gd name="T7" fmla="*/ 0 h 100000"/>
                            <a:gd name="T8" fmla="*/ 0 w 100000"/>
                            <a:gd name="T9" fmla="*/ 100000 h 10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000" h="100000">
                              <a:moveTo>
                                <a:pt x="0" y="100000"/>
                              </a:moveTo>
                              <a:lnTo>
                                <a:pt x="100000" y="100000"/>
                              </a:lnTo>
                              <a:lnTo>
                                <a:pt x="100000" y="0"/>
                              </a:lnTo>
                              <a:lnTo>
                                <a:pt x="0" y="0"/>
                              </a:lnTo>
                              <a:lnTo>
                                <a:pt x="0" y="100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 w="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AF030B" id="Freeform 4" o:spid="_x0000_s1026" style="position:absolute;margin-left:79.05pt;margin-top:262.55pt;width:44.25pt;height:.5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000,10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" o:allowincell="f" path="m,100000r100000,l100000,,,,,100000xe" fillcolor="blue" strokecolor="blue" strokeweight="0">
                <v:path o:connecttype="custom" o:connectlocs="0,6985;561975,6985;561975,0;0,0;0,6985" o:connectangles="0,0,0,0,0"/>
                <w10:wrap anchorx="page" anchory="page"/>
              </v:shape>
            </w:pict>
          </mc:Fallback>
        </mc:AlternateContent>
      </w:r>
      <w:r w:rsidRPr="00A57385">
        <w:rPr>
          <w:lang w:val="ru-RU" w:eastAsia="en-US"/>
        </w:rPr>
        <mc:AlternateContent>
          <mc:Choice Requires="wps">
            <w:drawing>
              <wp:anchor distT="0" distB="0" distL="0" distR="0" simplePos="0" relativeHeight="251662336" behindDoc="1" locked="0" layoutInCell="0" allowOverlap="1" wp14:anchorId="292BC377" wp14:editId="0EF66FE5">
                <wp:simplePos x="0" y="0"/>
                <wp:positionH relativeFrom="page">
                  <wp:posOffset>2096770</wp:posOffset>
                </wp:positionH>
                <wp:positionV relativeFrom="page">
                  <wp:posOffset>4884420</wp:posOffset>
                </wp:positionV>
                <wp:extent cx="553085" cy="6985"/>
                <wp:effectExtent l="0" t="0" r="0" b="0"/>
                <wp:wrapNone/>
                <wp:docPr id="72914508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3085" cy="6985"/>
                        </a:xfrm>
                        <a:custGeom>
                          <a:avLst/>
                          <a:gdLst>
                            <a:gd name="T0" fmla="*/ 0 w 100000"/>
                            <a:gd name="T1" fmla="*/ 100000 h 100000"/>
                            <a:gd name="T2" fmla="*/ 100000 w 100000"/>
                            <a:gd name="T3" fmla="*/ 100000 h 100000"/>
                            <a:gd name="T4" fmla="*/ 100000 w 100000"/>
                            <a:gd name="T5" fmla="*/ 0 h 100000"/>
                            <a:gd name="T6" fmla="*/ 0 w 100000"/>
                            <a:gd name="T7" fmla="*/ 0 h 100000"/>
                            <a:gd name="T8" fmla="*/ 0 w 100000"/>
                            <a:gd name="T9" fmla="*/ 100000 h 10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000" h="100000">
                              <a:moveTo>
                                <a:pt x="0" y="100000"/>
                              </a:moveTo>
                              <a:lnTo>
                                <a:pt x="100000" y="100000"/>
                              </a:lnTo>
                              <a:lnTo>
                                <a:pt x="100000" y="0"/>
                              </a:lnTo>
                              <a:lnTo>
                                <a:pt x="0" y="0"/>
                              </a:lnTo>
                              <a:lnTo>
                                <a:pt x="0" y="100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 w="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9AFC5" id="Freeform 5" o:spid="_x0000_s1026" style="position:absolute;margin-left:165.1pt;margin-top:384.6pt;width:43.55pt;height:.5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000,10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" o:allowincell="f" path="m,100000r100000,l100000,,,,,100000xe" fillcolor="blue" strokecolor="blue" strokeweight="0">
                <v:path o:connecttype="custom" o:connectlocs="0,6985;553085,6985;553085,0;0,0;0,6985" o:connectangles="0,0,0,0,0"/>
                <w10:wrap anchorx="page" anchory="page"/>
              </v:shape>
            </w:pict>
          </mc:Fallback>
        </mc:AlternateContent>
      </w:r>
      <w:r w:rsidRPr="00A57385">
        <w:rPr>
          <w:lang w:val="ru-RU" w:eastAsia="en-US"/>
        </w:rPr>
        <mc:AlternateContent>
          <mc:Choice Requires="wps">
            <w:drawing>
              <wp:anchor distT="0" distB="0" distL="0" distR="0" simplePos="0" relativeHeight="251663360" behindDoc="1" locked="0" layoutInCell="0" allowOverlap="1" wp14:anchorId="1F2F587E" wp14:editId="7662AB5E">
                <wp:simplePos x="0" y="0"/>
                <wp:positionH relativeFrom="page">
                  <wp:posOffset>1003935</wp:posOffset>
                </wp:positionH>
                <wp:positionV relativeFrom="page">
                  <wp:posOffset>5039995</wp:posOffset>
                </wp:positionV>
                <wp:extent cx="561975" cy="6985"/>
                <wp:effectExtent l="0" t="0" r="0" b="0"/>
                <wp:wrapNone/>
                <wp:docPr id="169914932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6985"/>
                        </a:xfrm>
                        <a:custGeom>
                          <a:avLst/>
                          <a:gdLst>
                            <a:gd name="T0" fmla="*/ 0 w 100000"/>
                            <a:gd name="T1" fmla="*/ 100000 h 100000"/>
                            <a:gd name="T2" fmla="*/ 100000 w 100000"/>
                            <a:gd name="T3" fmla="*/ 100000 h 100000"/>
                            <a:gd name="T4" fmla="*/ 100000 w 100000"/>
                            <a:gd name="T5" fmla="*/ 0 h 100000"/>
                            <a:gd name="T6" fmla="*/ 0 w 100000"/>
                            <a:gd name="T7" fmla="*/ 0 h 100000"/>
                            <a:gd name="T8" fmla="*/ 0 w 100000"/>
                            <a:gd name="T9" fmla="*/ 100000 h 10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000" h="100000">
                              <a:moveTo>
                                <a:pt x="0" y="100000"/>
                              </a:moveTo>
                              <a:lnTo>
                                <a:pt x="100000" y="100000"/>
                              </a:lnTo>
                              <a:lnTo>
                                <a:pt x="100000" y="0"/>
                              </a:lnTo>
                              <a:lnTo>
                                <a:pt x="0" y="0"/>
                              </a:lnTo>
                              <a:lnTo>
                                <a:pt x="0" y="100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 w="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18321" id="Freeform 6" o:spid="_x0000_s1026" style="position:absolute;margin-left:79.05pt;margin-top:396.85pt;width:44.25pt;height:.5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000,10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" o:allowincell="f" path="m,100000r100000,l100000,,,,,100000xe" fillcolor="blue" strokecolor="blue" strokeweight="0">
                <v:path o:connecttype="custom" o:connectlocs="0,6985;561975,6985;561975,0;0,0;0,6985" o:connectangles="0,0,0,0,0"/>
                <w10:wrap anchorx="page" anchory="page"/>
              </v:shape>
            </w:pict>
          </mc:Fallback>
        </mc:AlternateContent>
      </w:r>
      <w:r w:rsidRPr="00A57385">
        <w:rPr>
          <w:lang w:val="ru-RU" w:eastAsia="en-US"/>
        </w:rPr>
        <mc:AlternateContent>
          <mc:Choice Requires="wps">
            <w:drawing>
              <wp:anchor distT="0" distB="0" distL="0" distR="0" simplePos="0" relativeHeight="251664384" behindDoc="1" locked="0" layoutInCell="0" allowOverlap="1" wp14:anchorId="42552DEF" wp14:editId="58CFFC2B">
                <wp:simplePos x="0" y="0"/>
                <wp:positionH relativeFrom="page">
                  <wp:posOffset>3951605</wp:posOffset>
                </wp:positionH>
                <wp:positionV relativeFrom="page">
                  <wp:posOffset>5504180</wp:posOffset>
                </wp:positionV>
                <wp:extent cx="554355" cy="6985"/>
                <wp:effectExtent l="0" t="0" r="0" b="0"/>
                <wp:wrapNone/>
                <wp:docPr id="156067813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355" cy="6985"/>
                        </a:xfrm>
                        <a:custGeom>
                          <a:avLst/>
                          <a:gdLst>
                            <a:gd name="T0" fmla="*/ 0 w 100000"/>
                            <a:gd name="T1" fmla="*/ 100000 h 100000"/>
                            <a:gd name="T2" fmla="*/ 100000 w 100000"/>
                            <a:gd name="T3" fmla="*/ 100000 h 100000"/>
                            <a:gd name="T4" fmla="*/ 100000 w 100000"/>
                            <a:gd name="T5" fmla="*/ 0 h 100000"/>
                            <a:gd name="T6" fmla="*/ 0 w 100000"/>
                            <a:gd name="T7" fmla="*/ 0 h 100000"/>
                            <a:gd name="T8" fmla="*/ 0 w 100000"/>
                            <a:gd name="T9" fmla="*/ 100000 h 10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000" h="100000">
                              <a:moveTo>
                                <a:pt x="0" y="100000"/>
                              </a:moveTo>
                              <a:lnTo>
                                <a:pt x="100000" y="100000"/>
                              </a:lnTo>
                              <a:lnTo>
                                <a:pt x="100000" y="0"/>
                              </a:lnTo>
                              <a:lnTo>
                                <a:pt x="0" y="0"/>
                              </a:lnTo>
                              <a:lnTo>
                                <a:pt x="0" y="100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 w="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3E067" id="Freeform 7" o:spid="_x0000_s1026" style="position:absolute;margin-left:311.15pt;margin-top:433.4pt;width:43.65pt;height:.5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000,10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" o:allowincell="f" path="m,100000r100000,l100000,,,,,100000xe" fillcolor="blue" strokecolor="blue" strokeweight="0">
                <v:path o:connecttype="custom" o:connectlocs="0,6985;554355,6985;554355,0;0,0;0,6985" o:connectangles="0,0,0,0,0"/>
                <w10:wrap anchorx="page" anchory="page"/>
              </v:shape>
            </w:pict>
          </mc:Fallback>
        </mc:AlternateContent>
      </w:r>
      <w:r w:rsidRPr="00A57385">
        <w:rPr>
          <w:lang w:val="ru-RU" w:eastAsia="en-US"/>
        </w:rPr>
        <mc:AlternateContent>
          <mc:Choice Requires="wps">
            <w:drawing>
              <wp:anchor distT="0" distB="0" distL="0" distR="0" simplePos="0" relativeHeight="251665408" behindDoc="1" locked="0" layoutInCell="0" allowOverlap="1" wp14:anchorId="3E09EF5D" wp14:editId="1E309249">
                <wp:simplePos x="0" y="0"/>
                <wp:positionH relativeFrom="page">
                  <wp:posOffset>1552575</wp:posOffset>
                </wp:positionH>
                <wp:positionV relativeFrom="page">
                  <wp:posOffset>5815330</wp:posOffset>
                </wp:positionV>
                <wp:extent cx="553085" cy="6985"/>
                <wp:effectExtent l="0" t="0" r="0" b="0"/>
                <wp:wrapNone/>
                <wp:docPr id="578248421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3085" cy="6985"/>
                        </a:xfrm>
                        <a:custGeom>
                          <a:avLst/>
                          <a:gdLst>
                            <a:gd name="T0" fmla="*/ 0 w 100000"/>
                            <a:gd name="T1" fmla="*/ 100000 h 100000"/>
                            <a:gd name="T2" fmla="*/ 100000 w 100000"/>
                            <a:gd name="T3" fmla="*/ 100000 h 100000"/>
                            <a:gd name="T4" fmla="*/ 100000 w 100000"/>
                            <a:gd name="T5" fmla="*/ 0 h 100000"/>
                            <a:gd name="T6" fmla="*/ 0 w 100000"/>
                            <a:gd name="T7" fmla="*/ 0 h 100000"/>
                            <a:gd name="T8" fmla="*/ 0 w 100000"/>
                            <a:gd name="T9" fmla="*/ 100000 h 10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000" h="100000">
                              <a:moveTo>
                                <a:pt x="0" y="100000"/>
                              </a:moveTo>
                              <a:lnTo>
                                <a:pt x="100000" y="100000"/>
                              </a:lnTo>
                              <a:lnTo>
                                <a:pt x="100000" y="0"/>
                              </a:lnTo>
                              <a:lnTo>
                                <a:pt x="0" y="0"/>
                              </a:lnTo>
                              <a:lnTo>
                                <a:pt x="0" y="100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 w="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F3A1A" id="Freeform 8" o:spid="_x0000_s1026" style="position:absolute;margin-left:122.25pt;margin-top:457.9pt;width:43.55pt;height:.5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000,10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" o:allowincell="f" path="m,100000r100000,l100000,,,,,100000xe" fillcolor="blue" strokecolor="blue" strokeweight="0">
                <v:path o:connecttype="custom" o:connectlocs="0,6985;553085,6985;553085,0;0,0;0,6985" o:connectangles="0,0,0,0,0"/>
                <w10:wrap anchorx="page" anchory="page"/>
              </v:shape>
            </w:pict>
          </mc:Fallback>
        </mc:AlternateContent>
      </w:r>
      <w:r w:rsidRPr="00A57385">
        <w:rPr>
          <w:lang w:val="ru-RU" w:eastAsia="en-US"/>
        </w:rPr>
        <mc:AlternateContent>
          <mc:Choice Requires="wps">
            <w:drawing>
              <wp:anchor distT="0" distB="0" distL="0" distR="0" simplePos="0" relativeHeight="251666432" behindDoc="1" locked="0" layoutInCell="0" allowOverlap="1" wp14:anchorId="4868C9A5" wp14:editId="770C9196">
                <wp:simplePos x="0" y="0"/>
                <wp:positionH relativeFrom="page">
                  <wp:posOffset>1856105</wp:posOffset>
                </wp:positionH>
                <wp:positionV relativeFrom="page">
                  <wp:posOffset>5969000</wp:posOffset>
                </wp:positionV>
                <wp:extent cx="555625" cy="6985"/>
                <wp:effectExtent l="0" t="0" r="0" b="0"/>
                <wp:wrapNone/>
                <wp:docPr id="98682950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625" cy="6985"/>
                        </a:xfrm>
                        <a:custGeom>
                          <a:avLst/>
                          <a:gdLst>
                            <a:gd name="T0" fmla="*/ 0 w 100000"/>
                            <a:gd name="T1" fmla="*/ 100000 h 100000"/>
                            <a:gd name="T2" fmla="*/ 100000 w 100000"/>
                            <a:gd name="T3" fmla="*/ 100000 h 100000"/>
                            <a:gd name="T4" fmla="*/ 100000 w 100000"/>
                            <a:gd name="T5" fmla="*/ 0 h 100000"/>
                            <a:gd name="T6" fmla="*/ 0 w 100000"/>
                            <a:gd name="T7" fmla="*/ 0 h 100000"/>
                            <a:gd name="T8" fmla="*/ 0 w 100000"/>
                            <a:gd name="T9" fmla="*/ 100000 h 10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000" h="100000">
                              <a:moveTo>
                                <a:pt x="0" y="100000"/>
                              </a:moveTo>
                              <a:lnTo>
                                <a:pt x="100000" y="100000"/>
                              </a:lnTo>
                              <a:lnTo>
                                <a:pt x="100000" y="0"/>
                              </a:lnTo>
                              <a:lnTo>
                                <a:pt x="0" y="0"/>
                              </a:lnTo>
                              <a:lnTo>
                                <a:pt x="0" y="100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 w="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6714C" id="Freeform 9" o:spid="_x0000_s1026" style="position:absolute;margin-left:146.15pt;margin-top:470pt;width:43.75pt;height:.5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000,10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" o:allowincell="f" path="m,100000r100000,l100000,,,,,100000xe" fillcolor="blue" strokecolor="blue" strokeweight="0">
                <v:path o:connecttype="custom" o:connectlocs="0,6985;555625,6985;555625,0;0,0;0,6985" o:connectangles="0,0,0,0,0"/>
                <w10:wrap anchorx="page" anchory="page"/>
              </v:shape>
            </w:pict>
          </mc:Fallback>
        </mc:AlternateContent>
      </w:r>
      <w:r w:rsidRPr="00A57385">
        <w:rPr>
          <w:lang w:val="ru-RU" w:eastAsia="en-US"/>
        </w:rPr>
        <mc:AlternateContent>
          <mc:Choice Requires="wps">
            <w:drawing>
              <wp:anchor distT="0" distB="0" distL="0" distR="0" simplePos="0" relativeHeight="251667456" behindDoc="1" locked="0" layoutInCell="0" allowOverlap="1" wp14:anchorId="383A0EBF" wp14:editId="2654748E">
                <wp:simplePos x="0" y="0"/>
                <wp:positionH relativeFrom="page">
                  <wp:posOffset>3652520</wp:posOffset>
                </wp:positionH>
                <wp:positionV relativeFrom="page">
                  <wp:posOffset>6435090</wp:posOffset>
                </wp:positionV>
                <wp:extent cx="553085" cy="6985"/>
                <wp:effectExtent l="0" t="0" r="0" b="0"/>
                <wp:wrapNone/>
                <wp:docPr id="406773401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3085" cy="6985"/>
                        </a:xfrm>
                        <a:custGeom>
                          <a:avLst/>
                          <a:gdLst>
                            <a:gd name="T0" fmla="*/ 0 w 100000"/>
                            <a:gd name="T1" fmla="*/ 100000 h 100000"/>
                            <a:gd name="T2" fmla="*/ 100000 w 100000"/>
                            <a:gd name="T3" fmla="*/ 100000 h 100000"/>
                            <a:gd name="T4" fmla="*/ 100000 w 100000"/>
                            <a:gd name="T5" fmla="*/ 0 h 100000"/>
                            <a:gd name="T6" fmla="*/ 0 w 100000"/>
                            <a:gd name="T7" fmla="*/ 0 h 100000"/>
                            <a:gd name="T8" fmla="*/ 0 w 100000"/>
                            <a:gd name="T9" fmla="*/ 100000 h 10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000" h="100000">
                              <a:moveTo>
                                <a:pt x="0" y="100000"/>
                              </a:moveTo>
                              <a:lnTo>
                                <a:pt x="100000" y="100000"/>
                              </a:lnTo>
                              <a:lnTo>
                                <a:pt x="100000" y="0"/>
                              </a:lnTo>
                              <a:lnTo>
                                <a:pt x="0" y="0"/>
                              </a:lnTo>
                              <a:lnTo>
                                <a:pt x="0" y="100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 w="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9CD6C" id="Freeform 10" o:spid="_x0000_s1026" style="position:absolute;margin-left:287.6pt;margin-top:506.7pt;width:43.55pt;height:.5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000,10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" o:allowincell="f" path="m,100000r100000,l100000,,,,,100000xe" fillcolor="blue" strokecolor="blue" strokeweight="0">
                <v:path o:connecttype="custom" o:connectlocs="0,6985;553085,6985;553085,0;0,0;0,6985" o:connectangles="0,0,0,0,0"/>
                <w10:wrap anchorx="page" anchory="page"/>
              </v:shape>
            </w:pict>
          </mc:Fallback>
        </mc:AlternateContent>
      </w:r>
      <w:r w:rsidRPr="00A57385">
        <w:rPr>
          <w:lang w:val="ru-RU" w:eastAsia="en-US"/>
        </w:rPr>
        <mc:AlternateContent>
          <mc:Choice Requires="wps">
            <w:drawing>
              <wp:anchor distT="0" distB="0" distL="0" distR="0" simplePos="0" relativeHeight="251668480" behindDoc="1" locked="0" layoutInCell="0" allowOverlap="1" wp14:anchorId="110823C9" wp14:editId="00519257">
                <wp:simplePos x="0" y="0"/>
                <wp:positionH relativeFrom="page">
                  <wp:posOffset>1875790</wp:posOffset>
                </wp:positionH>
                <wp:positionV relativeFrom="page">
                  <wp:posOffset>6900545</wp:posOffset>
                </wp:positionV>
                <wp:extent cx="555625" cy="6985"/>
                <wp:effectExtent l="0" t="0" r="0" b="0"/>
                <wp:wrapNone/>
                <wp:docPr id="750395307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625" cy="6985"/>
                        </a:xfrm>
                        <a:custGeom>
                          <a:avLst/>
                          <a:gdLst>
                            <a:gd name="T0" fmla="*/ 0 w 100000"/>
                            <a:gd name="T1" fmla="*/ 100000 h 100000"/>
                            <a:gd name="T2" fmla="*/ 100000 w 100000"/>
                            <a:gd name="T3" fmla="*/ 100000 h 100000"/>
                            <a:gd name="T4" fmla="*/ 100000 w 100000"/>
                            <a:gd name="T5" fmla="*/ 0 h 100000"/>
                            <a:gd name="T6" fmla="*/ 0 w 100000"/>
                            <a:gd name="T7" fmla="*/ 0 h 100000"/>
                            <a:gd name="T8" fmla="*/ 0 w 100000"/>
                            <a:gd name="T9" fmla="*/ 100000 h 10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000" h="100000">
                              <a:moveTo>
                                <a:pt x="0" y="100000"/>
                              </a:moveTo>
                              <a:lnTo>
                                <a:pt x="100000" y="100000"/>
                              </a:lnTo>
                              <a:lnTo>
                                <a:pt x="100000" y="0"/>
                              </a:lnTo>
                              <a:lnTo>
                                <a:pt x="0" y="0"/>
                              </a:lnTo>
                              <a:lnTo>
                                <a:pt x="0" y="100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 w="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8A8D6" id="Freeform 11" o:spid="_x0000_s1026" style="position:absolute;margin-left:147.7pt;margin-top:543.35pt;width:43.75pt;height:.5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000,10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" o:allowincell="f" path="m,100000r100000,l100000,,,,,100000xe" fillcolor="blue" strokecolor="blue" strokeweight="0">
                <v:path o:connecttype="custom" o:connectlocs="0,6985;555625,6985;555625,0;0,0;0,6985" o:connectangles="0,0,0,0,0"/>
                <w10:wrap anchorx="page" anchory="page"/>
              </v:shape>
            </w:pict>
          </mc:Fallback>
        </mc:AlternateContent>
      </w:r>
      <w:r w:rsidRPr="00A57385">
        <w:rPr>
          <w:lang w:val="ru-RU" w:eastAsia="en-US"/>
        </w:rPr>
        <mc:AlternateContent>
          <mc:Choice Requires="wps">
            <w:drawing>
              <wp:anchor distT="0" distB="0" distL="0" distR="0" simplePos="0" relativeHeight="251669504" behindDoc="1" locked="0" layoutInCell="0" allowOverlap="1" wp14:anchorId="5467CF8C" wp14:editId="2D9213B1">
                <wp:simplePos x="0" y="0"/>
                <wp:positionH relativeFrom="page">
                  <wp:posOffset>4932680</wp:posOffset>
                </wp:positionH>
                <wp:positionV relativeFrom="page">
                  <wp:posOffset>7209790</wp:posOffset>
                </wp:positionV>
                <wp:extent cx="853440" cy="6985"/>
                <wp:effectExtent l="0" t="0" r="0" b="0"/>
                <wp:wrapNone/>
                <wp:docPr id="24862154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3440" cy="6985"/>
                        </a:xfrm>
                        <a:custGeom>
                          <a:avLst/>
                          <a:gdLst>
                            <a:gd name="T0" fmla="*/ 0 w 100000"/>
                            <a:gd name="T1" fmla="*/ 100000 h 100000"/>
                            <a:gd name="T2" fmla="*/ 100000 w 100000"/>
                            <a:gd name="T3" fmla="*/ 100000 h 100000"/>
                            <a:gd name="T4" fmla="*/ 100000 w 100000"/>
                            <a:gd name="T5" fmla="*/ 0 h 100000"/>
                            <a:gd name="T6" fmla="*/ 0 w 100000"/>
                            <a:gd name="T7" fmla="*/ 0 h 100000"/>
                            <a:gd name="T8" fmla="*/ 0 w 100000"/>
                            <a:gd name="T9" fmla="*/ 100000 h 10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000" h="100000">
                              <a:moveTo>
                                <a:pt x="0" y="100000"/>
                              </a:moveTo>
                              <a:lnTo>
                                <a:pt x="100000" y="100000"/>
                              </a:lnTo>
                              <a:lnTo>
                                <a:pt x="100000" y="0"/>
                              </a:lnTo>
                              <a:lnTo>
                                <a:pt x="0" y="0"/>
                              </a:lnTo>
                              <a:lnTo>
                                <a:pt x="0" y="100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 w="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98F73" id="Freeform 12" o:spid="_x0000_s1026" style="position:absolute;margin-left:388.4pt;margin-top:567.7pt;width:67.2pt;height:.5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000,10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" o:allowincell="f" path="m,100000r100000,l100000,,,,,100000xe" fillcolor="blue" strokecolor="blue" strokeweight="0">
                <v:path o:connecttype="custom" o:connectlocs="0,6985;853440,6985;853440,0;0,0;0,6985" o:connectangles="0,0,0,0,0"/>
                <w10:wrap anchorx="page" anchory="page"/>
              </v:shape>
            </w:pict>
          </mc:Fallback>
        </mc:AlternateContent>
      </w:r>
      <w:r w:rsidRPr="00A57385">
        <w:rPr>
          <w:lang w:val="ru-RU" w:eastAsia="en-US"/>
        </w:rPr>
        <mc:AlternateContent>
          <mc:Choice Requires="wps">
            <w:drawing>
              <wp:anchor distT="0" distB="0" distL="0" distR="0" simplePos="0" relativeHeight="251670528" behindDoc="1" locked="0" layoutInCell="0" allowOverlap="1" wp14:anchorId="580A2964" wp14:editId="18E2D518">
                <wp:simplePos x="0" y="0"/>
                <wp:positionH relativeFrom="page">
                  <wp:posOffset>4631055</wp:posOffset>
                </wp:positionH>
                <wp:positionV relativeFrom="page">
                  <wp:posOffset>7674610</wp:posOffset>
                </wp:positionV>
                <wp:extent cx="554355" cy="6985"/>
                <wp:effectExtent l="0" t="0" r="0" b="0"/>
                <wp:wrapNone/>
                <wp:docPr id="87253952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355" cy="6985"/>
                        </a:xfrm>
                        <a:custGeom>
                          <a:avLst/>
                          <a:gdLst>
                            <a:gd name="T0" fmla="*/ 0 w 100000"/>
                            <a:gd name="T1" fmla="*/ 100000 h 100000"/>
                            <a:gd name="T2" fmla="*/ 100000 w 100000"/>
                            <a:gd name="T3" fmla="*/ 100000 h 100000"/>
                            <a:gd name="T4" fmla="*/ 100000 w 100000"/>
                            <a:gd name="T5" fmla="*/ 0 h 100000"/>
                            <a:gd name="T6" fmla="*/ 0 w 100000"/>
                            <a:gd name="T7" fmla="*/ 0 h 100000"/>
                            <a:gd name="T8" fmla="*/ 0 w 100000"/>
                            <a:gd name="T9" fmla="*/ 100000 h 10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000" h="100000">
                              <a:moveTo>
                                <a:pt x="0" y="100000"/>
                              </a:moveTo>
                              <a:lnTo>
                                <a:pt x="100000" y="100000"/>
                              </a:lnTo>
                              <a:lnTo>
                                <a:pt x="100000" y="0"/>
                              </a:lnTo>
                              <a:lnTo>
                                <a:pt x="0" y="0"/>
                              </a:lnTo>
                              <a:lnTo>
                                <a:pt x="0" y="100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 w="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E7AF7" id="Freeform 13" o:spid="_x0000_s1026" style="position:absolute;margin-left:364.65pt;margin-top:604.3pt;width:43.65pt;height:.55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000,10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" o:allowincell="f" path="m,100000r100000,l100000,,,,,100000xe" fillcolor="blue" strokecolor="blue" strokeweight="0">
                <v:path o:connecttype="custom" o:connectlocs="0,6985;554355,6985;554355,0;0,0;0,6985" o:connectangles="0,0,0,0,0"/>
                <w10:wrap anchorx="page" anchory="page"/>
              </v:shape>
            </w:pict>
          </mc:Fallback>
        </mc:AlternateContent>
      </w:r>
      <w:r w:rsidRPr="00A57385">
        <w:rPr>
          <w:lang w:val="ru-RU" w:eastAsia="en-US"/>
        </w:rPr>
        <mc:AlternateContent>
          <mc:Choice Requires="wps">
            <w:drawing>
              <wp:anchor distT="0" distB="0" distL="0" distR="0" simplePos="0" relativeHeight="251671552" behindDoc="1" locked="0" layoutInCell="0" allowOverlap="1" wp14:anchorId="5115C58C" wp14:editId="4B485ECE">
                <wp:simplePos x="0" y="0"/>
                <wp:positionH relativeFrom="page">
                  <wp:posOffset>1090930</wp:posOffset>
                </wp:positionH>
                <wp:positionV relativeFrom="page">
                  <wp:posOffset>7985760</wp:posOffset>
                </wp:positionV>
                <wp:extent cx="822960" cy="6985"/>
                <wp:effectExtent l="0" t="0" r="0" b="0"/>
                <wp:wrapNone/>
                <wp:docPr id="133887639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6985"/>
                        </a:xfrm>
                        <a:custGeom>
                          <a:avLst/>
                          <a:gdLst>
                            <a:gd name="T0" fmla="*/ 0 w 100000"/>
                            <a:gd name="T1" fmla="*/ 100000 h 100000"/>
                            <a:gd name="T2" fmla="*/ 100000 w 100000"/>
                            <a:gd name="T3" fmla="*/ 100000 h 100000"/>
                            <a:gd name="T4" fmla="*/ 100000 w 100000"/>
                            <a:gd name="T5" fmla="*/ 0 h 100000"/>
                            <a:gd name="T6" fmla="*/ 0 w 100000"/>
                            <a:gd name="T7" fmla="*/ 0 h 100000"/>
                            <a:gd name="T8" fmla="*/ 0 w 100000"/>
                            <a:gd name="T9" fmla="*/ 100000 h 10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000" h="100000">
                              <a:moveTo>
                                <a:pt x="0" y="100000"/>
                              </a:moveTo>
                              <a:lnTo>
                                <a:pt x="100000" y="100000"/>
                              </a:lnTo>
                              <a:lnTo>
                                <a:pt x="100000" y="0"/>
                              </a:lnTo>
                              <a:lnTo>
                                <a:pt x="0" y="0"/>
                              </a:lnTo>
                              <a:lnTo>
                                <a:pt x="0" y="100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 w="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17C80" id="Freeform 14" o:spid="_x0000_s1026" style="position:absolute;margin-left:85.9pt;margin-top:628.8pt;width:64.8pt;height:.55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000,10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" o:allowincell="f" path="m,100000r100000,l100000,,,,,100000xe" fillcolor="blue" strokecolor="blue" strokeweight="0">
                <v:path o:connecttype="custom" o:connectlocs="0,6985;822960,6985;822960,0;0,0;0,6985" o:connectangles="0,0,0,0,0"/>
                <w10:wrap anchorx="page" anchory="page"/>
              </v:shape>
            </w:pict>
          </mc:Fallback>
        </mc:AlternateContent>
      </w:r>
      <w:r w:rsidRPr="00A57385">
        <w:rPr>
          <w:lang w:val="ru-RU" w:eastAsia="en-US"/>
        </w:rPr>
        <mc:AlternateContent>
          <mc:Choice Requires="wps">
            <w:drawing>
              <wp:anchor distT="0" distB="0" distL="0" distR="0" simplePos="0" relativeHeight="251672576" behindDoc="1" locked="0" layoutInCell="0" allowOverlap="1" wp14:anchorId="3269E199" wp14:editId="23007F7A">
                <wp:simplePos x="0" y="0"/>
                <wp:positionH relativeFrom="page">
                  <wp:posOffset>2535555</wp:posOffset>
                </wp:positionH>
                <wp:positionV relativeFrom="page">
                  <wp:posOffset>7985760</wp:posOffset>
                </wp:positionV>
                <wp:extent cx="822960" cy="6985"/>
                <wp:effectExtent l="0" t="0" r="0" b="0"/>
                <wp:wrapNone/>
                <wp:docPr id="227907657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6985"/>
                        </a:xfrm>
                        <a:custGeom>
                          <a:avLst/>
                          <a:gdLst>
                            <a:gd name="T0" fmla="*/ 0 w 100000"/>
                            <a:gd name="T1" fmla="*/ 100000 h 100000"/>
                            <a:gd name="T2" fmla="*/ 100000 w 100000"/>
                            <a:gd name="T3" fmla="*/ 100000 h 100000"/>
                            <a:gd name="T4" fmla="*/ 100000 w 100000"/>
                            <a:gd name="T5" fmla="*/ 0 h 100000"/>
                            <a:gd name="T6" fmla="*/ 0 w 100000"/>
                            <a:gd name="T7" fmla="*/ 0 h 100000"/>
                            <a:gd name="T8" fmla="*/ 0 w 100000"/>
                            <a:gd name="T9" fmla="*/ 100000 h 10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000" h="100000">
                              <a:moveTo>
                                <a:pt x="0" y="100000"/>
                              </a:moveTo>
                              <a:lnTo>
                                <a:pt x="100000" y="100000"/>
                              </a:lnTo>
                              <a:lnTo>
                                <a:pt x="100000" y="0"/>
                              </a:lnTo>
                              <a:lnTo>
                                <a:pt x="0" y="0"/>
                              </a:lnTo>
                              <a:lnTo>
                                <a:pt x="0" y="100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 w="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1946B0" id="Freeform 15" o:spid="_x0000_s1026" style="position:absolute;margin-left:199.65pt;margin-top:628.8pt;width:64.8pt;height:.55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000,10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" o:allowincell="f" path="m,100000r100000,l100000,,,,,100000xe" fillcolor="blue" strokecolor="blue" strokeweight="0">
                <v:path o:connecttype="custom" o:connectlocs="0,6985;822960,6985;822960,0;0,0;0,6985" o:connectangles="0,0,0,0,0"/>
                <w10:wrap anchorx="page" anchory="page"/>
              </v:shape>
            </w:pict>
          </mc:Fallback>
        </mc:AlternateContent>
      </w:r>
      <w:r w:rsidRPr="00A57385">
        <w:rPr>
          <w:lang w:val="ru-RU" w:eastAsia="en-US"/>
        </w:rPr>
        <mc:AlternateContent>
          <mc:Choice Requires="wps">
            <w:drawing>
              <wp:anchor distT="0" distB="0" distL="0" distR="0" simplePos="0" relativeHeight="251673600" behindDoc="1" locked="0" layoutInCell="0" allowOverlap="1" wp14:anchorId="65273D71" wp14:editId="2D6CF4E3">
                <wp:simplePos x="0" y="0"/>
                <wp:positionH relativeFrom="page">
                  <wp:posOffset>5289550</wp:posOffset>
                </wp:positionH>
                <wp:positionV relativeFrom="page">
                  <wp:posOffset>7985760</wp:posOffset>
                </wp:positionV>
                <wp:extent cx="985520" cy="6985"/>
                <wp:effectExtent l="0" t="0" r="0" b="0"/>
                <wp:wrapNone/>
                <wp:docPr id="1566483058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5520" cy="6985"/>
                        </a:xfrm>
                        <a:custGeom>
                          <a:avLst/>
                          <a:gdLst>
                            <a:gd name="T0" fmla="*/ 0 w 100000"/>
                            <a:gd name="T1" fmla="*/ 100000 h 100000"/>
                            <a:gd name="T2" fmla="*/ 100000 w 100000"/>
                            <a:gd name="T3" fmla="*/ 100000 h 100000"/>
                            <a:gd name="T4" fmla="*/ 100000 w 100000"/>
                            <a:gd name="T5" fmla="*/ 0 h 100000"/>
                            <a:gd name="T6" fmla="*/ 0 w 100000"/>
                            <a:gd name="T7" fmla="*/ 0 h 100000"/>
                            <a:gd name="T8" fmla="*/ 0 w 100000"/>
                            <a:gd name="T9" fmla="*/ 100000 h 10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000" h="100000">
                              <a:moveTo>
                                <a:pt x="0" y="100000"/>
                              </a:moveTo>
                              <a:lnTo>
                                <a:pt x="100000" y="100000"/>
                              </a:lnTo>
                              <a:lnTo>
                                <a:pt x="100000" y="0"/>
                              </a:lnTo>
                              <a:lnTo>
                                <a:pt x="0" y="0"/>
                              </a:lnTo>
                              <a:lnTo>
                                <a:pt x="0" y="100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 w="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9F259C" id="Freeform 16" o:spid="_x0000_s1026" style="position:absolute;margin-left:416.5pt;margin-top:628.8pt;width:77.6pt;height:.55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000,10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" o:allowincell="f" path="m,100000r100000,l100000,,,,,100000xe" fillcolor="blue" strokecolor="blue" strokeweight="0">
                <v:path o:connecttype="custom" o:connectlocs="0,6985;985520,6985;985520,0;0,0;0,6985" o:connectangles="0,0,0,0,0"/>
                <w10:wrap anchorx="page" anchory="page"/>
              </v:shape>
            </w:pict>
          </mc:Fallback>
        </mc:AlternateContent>
      </w:r>
      <w:r w:rsidRPr="00A57385">
        <w:rPr>
          <w:lang w:val="ru-RU" w:eastAsia="en-US"/>
        </w:rPr>
        <mc:AlternateContent>
          <mc:Choice Requires="wps">
            <w:drawing>
              <wp:anchor distT="0" distB="0" distL="0" distR="0" simplePos="0" relativeHeight="251674624" behindDoc="1" locked="0" layoutInCell="0" allowOverlap="1" wp14:anchorId="47FB8454" wp14:editId="17105885">
                <wp:simplePos x="0" y="0"/>
                <wp:positionH relativeFrom="page">
                  <wp:posOffset>718820</wp:posOffset>
                </wp:positionH>
                <wp:positionV relativeFrom="page">
                  <wp:posOffset>8140700</wp:posOffset>
                </wp:positionV>
                <wp:extent cx="2133600" cy="6985"/>
                <wp:effectExtent l="0" t="0" r="0" b="0"/>
                <wp:wrapNone/>
                <wp:docPr id="832303899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6985"/>
                        </a:xfrm>
                        <a:custGeom>
                          <a:avLst/>
                          <a:gdLst>
                            <a:gd name="T0" fmla="*/ 0 w 100000"/>
                            <a:gd name="T1" fmla="*/ 99999 h 100000"/>
                            <a:gd name="T2" fmla="*/ 100000 w 100000"/>
                            <a:gd name="T3" fmla="*/ 99999 h 100000"/>
                            <a:gd name="T4" fmla="*/ 100000 w 100000"/>
                            <a:gd name="T5" fmla="*/ 0 h 100000"/>
                            <a:gd name="T6" fmla="*/ 0 w 100000"/>
                            <a:gd name="T7" fmla="*/ 0 h 100000"/>
                            <a:gd name="T8" fmla="*/ 0 w 100000"/>
                            <a:gd name="T9" fmla="*/ 99999 h 10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000" h="100000">
                              <a:moveTo>
                                <a:pt x="0" y="99999"/>
                              </a:moveTo>
                              <a:lnTo>
                                <a:pt x="100000" y="99999"/>
                              </a:lnTo>
                              <a:lnTo>
                                <a:pt x="100000" y="0"/>
                              </a:lnTo>
                              <a:lnTo>
                                <a:pt x="0" y="0"/>
                              </a:lnTo>
                              <a:lnTo>
                                <a:pt x="0" y="999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 w="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F2D95" id="Freeform 17" o:spid="_x0000_s1026" style="position:absolute;margin-left:56.6pt;margin-top:641pt;width:168pt;height:.55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000,10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" o:allowincell="f" path="m,99999r100000,l100000,,,,,99999xe" fillcolor="blue" strokecolor="blue" strokeweight="0">
                <v:path o:connecttype="custom" o:connectlocs="0,6985;2133600,6985;2133600,0;0,0;0,6985" o:connectangles="0,0,0,0,0"/>
                <w10:wrap anchorx="page" anchory="page"/>
              </v:shape>
            </w:pict>
          </mc:Fallback>
        </mc:AlternateContent>
      </w:r>
      <w:r w:rsidRPr="00A57385">
        <w:rPr>
          <w:lang w:val="ru-RU" w:eastAsia="en-US"/>
        </w:rPr>
        <mc:AlternateContent>
          <mc:Choice Requires="wps">
            <w:drawing>
              <wp:anchor distT="0" distB="0" distL="0" distR="0" simplePos="0" relativeHeight="251675648" behindDoc="1" locked="0" layoutInCell="0" allowOverlap="1" wp14:anchorId="69209D29" wp14:editId="233A2C9A">
                <wp:simplePos x="0" y="0"/>
                <wp:positionH relativeFrom="page">
                  <wp:posOffset>2415540</wp:posOffset>
                </wp:positionH>
                <wp:positionV relativeFrom="page">
                  <wp:posOffset>8295005</wp:posOffset>
                </wp:positionV>
                <wp:extent cx="360680" cy="6985"/>
                <wp:effectExtent l="0" t="0" r="0" b="0"/>
                <wp:wrapNone/>
                <wp:docPr id="1489114556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" cy="6985"/>
                        </a:xfrm>
                        <a:custGeom>
                          <a:avLst/>
                          <a:gdLst>
                            <a:gd name="T0" fmla="*/ 0 w 100000"/>
                            <a:gd name="T1" fmla="*/ 99999 h 100000"/>
                            <a:gd name="T2" fmla="*/ 100000 w 100000"/>
                            <a:gd name="T3" fmla="*/ 99999 h 100000"/>
                            <a:gd name="T4" fmla="*/ 100000 w 100000"/>
                            <a:gd name="T5" fmla="*/ 0 h 100000"/>
                            <a:gd name="T6" fmla="*/ 0 w 100000"/>
                            <a:gd name="T7" fmla="*/ 0 h 100000"/>
                            <a:gd name="T8" fmla="*/ 0 w 100000"/>
                            <a:gd name="T9" fmla="*/ 99999 h 10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000" h="100000">
                              <a:moveTo>
                                <a:pt x="0" y="99999"/>
                              </a:moveTo>
                              <a:lnTo>
                                <a:pt x="100000" y="99999"/>
                              </a:lnTo>
                              <a:lnTo>
                                <a:pt x="100000" y="0"/>
                              </a:lnTo>
                              <a:lnTo>
                                <a:pt x="0" y="0"/>
                              </a:lnTo>
                              <a:lnTo>
                                <a:pt x="0" y="999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 w="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96419" id="Freeform 18" o:spid="_x0000_s1026" style="position:absolute;margin-left:190.2pt;margin-top:653.15pt;width:28.4pt;height:.55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000,10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" o:allowincell="f" path="m,99999r100000,l100000,,,,,99999xe" fillcolor="blue" strokecolor="blue" strokeweight="0">
                <v:path o:connecttype="custom" o:connectlocs="0,6985;360680,6985;360680,0;0,0;0,6985" o:connectangles="0,0,0,0,0"/>
                <w10:wrap anchorx="page" anchory="page"/>
              </v:shape>
            </w:pict>
          </mc:Fallback>
        </mc:AlternateContent>
      </w:r>
      <w:r w:rsidRPr="00A57385">
        <w:rPr>
          <w:lang w:val="ru-RU" w:eastAsia="en-US"/>
        </w:rPr>
        <mc:AlternateContent>
          <mc:Choice Requires="wps">
            <w:drawing>
              <wp:anchor distT="0" distB="0" distL="0" distR="0" simplePos="0" relativeHeight="251676672" behindDoc="1" locked="0" layoutInCell="0" allowOverlap="1" wp14:anchorId="09CDC958" wp14:editId="36B1EDB1">
                <wp:simplePos x="0" y="0"/>
                <wp:positionH relativeFrom="page">
                  <wp:posOffset>4172585</wp:posOffset>
                </wp:positionH>
                <wp:positionV relativeFrom="page">
                  <wp:posOffset>8295005</wp:posOffset>
                </wp:positionV>
                <wp:extent cx="1711325" cy="6985"/>
                <wp:effectExtent l="0" t="0" r="0" b="0"/>
                <wp:wrapNone/>
                <wp:docPr id="2120737462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1325" cy="6985"/>
                        </a:xfrm>
                        <a:custGeom>
                          <a:avLst/>
                          <a:gdLst>
                            <a:gd name="T0" fmla="*/ 0 w 100000"/>
                            <a:gd name="T1" fmla="*/ 99999 h 100000"/>
                            <a:gd name="T2" fmla="*/ 100000 w 100000"/>
                            <a:gd name="T3" fmla="*/ 99999 h 100000"/>
                            <a:gd name="T4" fmla="*/ 100000 w 100000"/>
                            <a:gd name="T5" fmla="*/ 0 h 100000"/>
                            <a:gd name="T6" fmla="*/ 0 w 100000"/>
                            <a:gd name="T7" fmla="*/ 0 h 100000"/>
                            <a:gd name="T8" fmla="*/ 0 w 100000"/>
                            <a:gd name="T9" fmla="*/ 99999 h 10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000" h="100000">
                              <a:moveTo>
                                <a:pt x="0" y="99999"/>
                              </a:moveTo>
                              <a:lnTo>
                                <a:pt x="100000" y="99999"/>
                              </a:lnTo>
                              <a:lnTo>
                                <a:pt x="100000" y="0"/>
                              </a:lnTo>
                              <a:lnTo>
                                <a:pt x="0" y="0"/>
                              </a:lnTo>
                              <a:lnTo>
                                <a:pt x="0" y="999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 w="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EE216" id="Freeform 19" o:spid="_x0000_s1026" style="position:absolute;margin-left:328.55pt;margin-top:653.15pt;width:134.75pt;height:.55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000,10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" o:allowincell="f" path="m,99999r100000,l100000,,,,,99999xe" fillcolor="blue" strokecolor="blue" strokeweight="0">
                <v:path o:connecttype="custom" o:connectlocs="0,6985;1711325,6985;1711325,0;0,0;0,6985" o:connectangles="0,0,0,0,0"/>
                <w10:wrap anchorx="page" anchory="page"/>
              </v:shape>
            </w:pict>
          </mc:Fallback>
        </mc:AlternateContent>
      </w:r>
      <w:r w:rsidRPr="00A57385">
        <w:rPr>
          <w:lang w:val="ru-RU" w:eastAsia="en-US"/>
        </w:rPr>
        <mc:AlternateContent>
          <mc:Choice Requires="wps">
            <w:drawing>
              <wp:anchor distT="0" distB="0" distL="0" distR="0" simplePos="0" relativeHeight="251677696" behindDoc="1" locked="0" layoutInCell="0" allowOverlap="1" wp14:anchorId="62F86608" wp14:editId="6E6F2CBA">
                <wp:simplePos x="0" y="0"/>
                <wp:positionH relativeFrom="page">
                  <wp:posOffset>5632450</wp:posOffset>
                </wp:positionH>
                <wp:positionV relativeFrom="page">
                  <wp:posOffset>8450580</wp:posOffset>
                </wp:positionV>
                <wp:extent cx="586740" cy="6985"/>
                <wp:effectExtent l="0" t="0" r="0" b="0"/>
                <wp:wrapNone/>
                <wp:docPr id="226707998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740" cy="6985"/>
                        </a:xfrm>
                        <a:custGeom>
                          <a:avLst/>
                          <a:gdLst>
                            <a:gd name="T0" fmla="*/ 0 w 100000"/>
                            <a:gd name="T1" fmla="*/ 100000 h 100000"/>
                            <a:gd name="T2" fmla="*/ 100000 w 100000"/>
                            <a:gd name="T3" fmla="*/ 100000 h 100000"/>
                            <a:gd name="T4" fmla="*/ 100000 w 100000"/>
                            <a:gd name="T5" fmla="*/ 0 h 100000"/>
                            <a:gd name="T6" fmla="*/ 0 w 100000"/>
                            <a:gd name="T7" fmla="*/ 0 h 100000"/>
                            <a:gd name="T8" fmla="*/ 0 w 100000"/>
                            <a:gd name="T9" fmla="*/ 100000 h 10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000" h="100000">
                              <a:moveTo>
                                <a:pt x="0" y="100000"/>
                              </a:moveTo>
                              <a:lnTo>
                                <a:pt x="100000" y="100000"/>
                              </a:lnTo>
                              <a:lnTo>
                                <a:pt x="100000" y="0"/>
                              </a:lnTo>
                              <a:lnTo>
                                <a:pt x="0" y="0"/>
                              </a:lnTo>
                              <a:lnTo>
                                <a:pt x="0" y="100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 w="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A31B66" id="Freeform 20" o:spid="_x0000_s1026" style="position:absolute;margin-left:443.5pt;margin-top:665.4pt;width:46.2pt;height:.55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000,10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" o:allowincell="f" path="m,100000r100000,l100000,,,,,100000xe" fillcolor="blue" strokecolor="blue" strokeweight="0">
                <v:path o:connecttype="custom" o:connectlocs="0,6985;586740,6985;586740,0;0,0;0,6985" o:connectangles="0,0,0,0,0"/>
                <w10:wrap anchorx="page" anchory="page"/>
              </v:shape>
            </w:pict>
          </mc:Fallback>
        </mc:AlternateContent>
      </w:r>
      <w:r w:rsidRPr="00A57385">
        <w:rPr>
          <w:lang w:val="ru-RU" w:eastAsia="en-US"/>
        </w:rPr>
        <mc:AlternateContent>
          <mc:Choice Requires="wps">
            <w:drawing>
              <wp:anchor distT="0" distB="0" distL="0" distR="0" simplePos="0" relativeHeight="251678720" behindDoc="1" locked="0" layoutInCell="0" allowOverlap="1" wp14:anchorId="3A13C405" wp14:editId="2353D5C0">
                <wp:simplePos x="0" y="0"/>
                <wp:positionH relativeFrom="page">
                  <wp:posOffset>718820</wp:posOffset>
                </wp:positionH>
                <wp:positionV relativeFrom="page">
                  <wp:posOffset>8606155</wp:posOffset>
                </wp:positionV>
                <wp:extent cx="1095375" cy="6985"/>
                <wp:effectExtent l="0" t="0" r="0" b="0"/>
                <wp:wrapNone/>
                <wp:docPr id="623360576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6985"/>
                        </a:xfrm>
                        <a:custGeom>
                          <a:avLst/>
                          <a:gdLst>
                            <a:gd name="T0" fmla="*/ 0 w 100000"/>
                            <a:gd name="T1" fmla="*/ 100000 h 100000"/>
                            <a:gd name="T2" fmla="*/ 100000 w 100000"/>
                            <a:gd name="T3" fmla="*/ 100000 h 100000"/>
                            <a:gd name="T4" fmla="*/ 100000 w 100000"/>
                            <a:gd name="T5" fmla="*/ 0 h 100000"/>
                            <a:gd name="T6" fmla="*/ 0 w 100000"/>
                            <a:gd name="T7" fmla="*/ 0 h 100000"/>
                            <a:gd name="T8" fmla="*/ 0 w 100000"/>
                            <a:gd name="T9" fmla="*/ 100000 h 10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000" h="100000">
                              <a:moveTo>
                                <a:pt x="0" y="100000"/>
                              </a:moveTo>
                              <a:lnTo>
                                <a:pt x="100000" y="100000"/>
                              </a:lnTo>
                              <a:lnTo>
                                <a:pt x="100000" y="0"/>
                              </a:lnTo>
                              <a:lnTo>
                                <a:pt x="0" y="0"/>
                              </a:lnTo>
                              <a:lnTo>
                                <a:pt x="0" y="100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 w="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33255" id="Freeform 21" o:spid="_x0000_s1026" style="position:absolute;margin-left:56.6pt;margin-top:677.65pt;width:86.25pt;height:.55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000,10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" o:allowincell="f" path="m,100000r100000,l100000,,,,,100000xe" fillcolor="blue" strokecolor="blue" strokeweight="0">
                <v:path o:connecttype="custom" o:connectlocs="0,6985;1095375,6985;1095375,0;0,0;0,6985" o:connectangles="0,0,0,0,0"/>
                <w10:wrap anchorx="page" anchory="page"/>
              </v:shape>
            </w:pict>
          </mc:Fallback>
        </mc:AlternateContent>
      </w:r>
      <w:r w:rsidRPr="00A57385">
        <w:rPr>
          <w:lang w:val="ru-RU" w:eastAsia="en-US"/>
        </w:rPr>
        <mc:AlternateContent>
          <mc:Choice Requires="wps">
            <w:drawing>
              <wp:anchor distT="0" distB="0" distL="0" distR="0" simplePos="0" relativeHeight="251679744" behindDoc="1" locked="0" layoutInCell="0" allowOverlap="1" wp14:anchorId="623BE9BC" wp14:editId="2F82B9F9">
                <wp:simplePos x="0" y="0"/>
                <wp:positionH relativeFrom="page">
                  <wp:posOffset>2091690</wp:posOffset>
                </wp:positionH>
                <wp:positionV relativeFrom="page">
                  <wp:posOffset>8759825</wp:posOffset>
                </wp:positionV>
                <wp:extent cx="554355" cy="6985"/>
                <wp:effectExtent l="0" t="0" r="0" b="0"/>
                <wp:wrapNone/>
                <wp:docPr id="1550164851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355" cy="6985"/>
                        </a:xfrm>
                        <a:custGeom>
                          <a:avLst/>
                          <a:gdLst>
                            <a:gd name="T0" fmla="*/ 0 w 100000"/>
                            <a:gd name="T1" fmla="*/ 100000 h 100000"/>
                            <a:gd name="T2" fmla="*/ 100000 w 100000"/>
                            <a:gd name="T3" fmla="*/ 100000 h 100000"/>
                            <a:gd name="T4" fmla="*/ 100000 w 100000"/>
                            <a:gd name="T5" fmla="*/ 0 h 100000"/>
                            <a:gd name="T6" fmla="*/ 0 w 100000"/>
                            <a:gd name="T7" fmla="*/ 0 h 100000"/>
                            <a:gd name="T8" fmla="*/ 0 w 100000"/>
                            <a:gd name="T9" fmla="*/ 100000 h 10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000" h="100000">
                              <a:moveTo>
                                <a:pt x="0" y="100000"/>
                              </a:moveTo>
                              <a:lnTo>
                                <a:pt x="100000" y="100000"/>
                              </a:lnTo>
                              <a:lnTo>
                                <a:pt x="100000" y="0"/>
                              </a:lnTo>
                              <a:lnTo>
                                <a:pt x="0" y="0"/>
                              </a:lnTo>
                              <a:lnTo>
                                <a:pt x="0" y="100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 w="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26FA1" id="Freeform 22" o:spid="_x0000_s1026" style="position:absolute;margin-left:164.7pt;margin-top:689.75pt;width:43.65pt;height:.55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000,10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" o:allowincell="f" path="m,100000r100000,l100000,,,,,100000xe" fillcolor="blue" strokecolor="blue" strokeweight="0">
                <v:path o:connecttype="custom" o:connectlocs="0,6985;554355,6985;554355,0;0,0;0,6985" o:connectangles="0,0,0,0,0"/>
                <w10:wrap anchorx="page" anchory="page"/>
              </v:shape>
            </w:pict>
          </mc:Fallback>
        </mc:AlternateContent>
      </w:r>
    </w:p>
    <w:p w14:paraId="74958F00" w14:textId="77777777" w:rsidR="00A85BED" w:rsidRPr="00A57385" w:rsidRDefault="00A85BED" w:rsidP="00A85BED">
      <w:pPr>
        <w:spacing w:before="1129" w:line="243" w:lineRule="exact"/>
        <w:ind w:left="4077"/>
        <w:jc w:val="both"/>
        <w:rPr>
          <w:b/>
          <w:color w:val="000000"/>
          <w:spacing w:val="4"/>
          <w:lang w:eastAsia="en-US"/>
        </w:rPr>
      </w:pPr>
      <w:r w:rsidRPr="00A57385">
        <w:rPr>
          <w:b/>
          <w:color w:val="000000"/>
          <w:spacing w:val="4"/>
          <w:lang w:eastAsia="en-US"/>
        </w:rPr>
        <w:t>DIGITAL ID ACT 2024 (NO. 25, 2024) - SECT 74</w:t>
      </w:r>
    </w:p>
    <w:p w14:paraId="289BEA5D" w14:textId="77777777" w:rsidR="00A85BED" w:rsidRPr="00A57385" w:rsidRDefault="00A85BED" w:rsidP="00A85BED">
      <w:pPr>
        <w:spacing w:before="1" w:line="243" w:lineRule="exact"/>
        <w:ind w:left="1132"/>
        <w:rPr>
          <w:b/>
          <w:color w:val="000000"/>
          <w:lang w:eastAsia="en-US"/>
        </w:rPr>
      </w:pPr>
    </w:p>
    <w:p w14:paraId="007AB2E7" w14:textId="77777777" w:rsidR="00A85BED" w:rsidRPr="00A57385" w:rsidRDefault="00A85BED" w:rsidP="00A85BED">
      <w:pPr>
        <w:spacing w:before="1" w:line="243" w:lineRule="exact"/>
        <w:ind w:left="1132"/>
        <w:rPr>
          <w:b/>
          <w:color w:val="000000"/>
          <w:spacing w:val="3"/>
          <w:lang w:eastAsia="en-US"/>
        </w:rPr>
      </w:pPr>
      <w:r w:rsidRPr="00A57385">
        <w:rPr>
          <w:b/>
          <w:color w:val="000000"/>
          <w:spacing w:val="3"/>
          <w:lang w:eastAsia="en-US"/>
        </w:rPr>
        <w:t>Creating and using a digital ID is voluntary</w:t>
      </w:r>
    </w:p>
    <w:p w14:paraId="7E2DF579" w14:textId="77777777" w:rsidR="00A85BED" w:rsidRPr="00A57385" w:rsidRDefault="00A85BED" w:rsidP="00A85BED">
      <w:pPr>
        <w:spacing w:before="1" w:line="243" w:lineRule="exact"/>
        <w:ind w:left="1132"/>
        <w:rPr>
          <w:color w:val="000000"/>
          <w:spacing w:val="3"/>
          <w:lang w:eastAsia="en-US"/>
        </w:rPr>
      </w:pPr>
      <w:r w:rsidRPr="00A57385">
        <w:rPr>
          <w:color w:val="000000"/>
          <w:spacing w:val="3"/>
          <w:lang w:eastAsia="en-US"/>
        </w:rPr>
        <w:t>Creating and using a digital ID is voluntary</w:t>
      </w:r>
    </w:p>
    <w:p w14:paraId="442F0D95" w14:textId="77777777" w:rsidR="00A85BED" w:rsidRPr="00A57385" w:rsidRDefault="00A85BED" w:rsidP="00A85BED">
      <w:pPr>
        <w:spacing w:line="242" w:lineRule="exact"/>
        <w:ind w:left="1132"/>
        <w:rPr>
          <w:color w:val="000000"/>
          <w:spacing w:val="3"/>
          <w:lang w:eastAsia="en-US"/>
        </w:rPr>
      </w:pPr>
      <w:r w:rsidRPr="00A57385">
        <w:rPr>
          <w:color w:val="000000"/>
          <w:spacing w:val="3"/>
          <w:lang w:eastAsia="en-US"/>
        </w:rPr>
        <w:t>(1)   A participating relying party must not, as a condition of providing a service or access to a service, require an</w:t>
      </w:r>
    </w:p>
    <w:p w14:paraId="5C28DE6D" w14:textId="77777777" w:rsidR="00A85BED" w:rsidRPr="00A57385" w:rsidRDefault="00A85BED" w:rsidP="00A85BED">
      <w:pPr>
        <w:spacing w:before="1" w:line="243" w:lineRule="exact"/>
        <w:ind w:left="1132"/>
        <w:rPr>
          <w:color w:val="000000"/>
          <w:spacing w:val="3"/>
          <w:lang w:eastAsia="en-US"/>
        </w:rPr>
      </w:pPr>
      <w:r w:rsidRPr="00A57385">
        <w:rPr>
          <w:color w:val="000000"/>
          <w:spacing w:val="3"/>
          <w:lang w:eastAsia="en-US"/>
        </w:rPr>
        <w:t>individual to create or use a digital ID.</w:t>
      </w:r>
    </w:p>
    <w:p w14:paraId="26E9D883" w14:textId="77777777" w:rsidR="00A85BED" w:rsidRPr="00A57385" w:rsidRDefault="00A85BED" w:rsidP="00A85BED">
      <w:pPr>
        <w:spacing w:before="1" w:line="243" w:lineRule="exact"/>
        <w:ind w:left="1132"/>
        <w:rPr>
          <w:color w:val="000000"/>
          <w:spacing w:val="3"/>
          <w:lang w:eastAsia="en-US"/>
        </w:rPr>
      </w:pPr>
      <w:r w:rsidRPr="00A57385">
        <w:rPr>
          <w:color w:val="000000"/>
          <w:lang w:eastAsia="en-US"/>
        </w:rPr>
        <w:t>Note:   The effect of this</w:t>
      </w:r>
      <w:r w:rsidRPr="00A57385">
        <w:rPr>
          <w:color w:val="000000"/>
          <w:spacing w:val="4"/>
          <w:lang w:eastAsia="en-US"/>
        </w:rPr>
        <w:t xml:space="preserve"> </w:t>
      </w:r>
      <w:r w:rsidRPr="00A57385">
        <w:rPr>
          <w:color w:val="0000FF"/>
          <w:lang w:eastAsia="en-US"/>
        </w:rPr>
        <w:t>subsection</w:t>
      </w:r>
      <w:r w:rsidRPr="00A57385">
        <w:rPr>
          <w:color w:val="0000FF"/>
          <w:spacing w:val="3"/>
          <w:lang w:eastAsia="en-US"/>
        </w:rPr>
        <w:t xml:space="preserve"> </w:t>
      </w:r>
      <w:r w:rsidRPr="00A57385">
        <w:rPr>
          <w:color w:val="000000"/>
          <w:spacing w:val="3"/>
          <w:lang w:eastAsia="en-US"/>
        </w:rPr>
        <w:t>is that a participating relying party that provides a service, or access to a service,</w:t>
      </w:r>
    </w:p>
    <w:p w14:paraId="7423D60E" w14:textId="77777777" w:rsidR="00A85BED" w:rsidRPr="00A57385" w:rsidRDefault="00A85BED" w:rsidP="00A85BED">
      <w:pPr>
        <w:spacing w:before="1" w:line="243" w:lineRule="exact"/>
        <w:ind w:left="1132"/>
        <w:rPr>
          <w:color w:val="000000"/>
          <w:spacing w:val="3"/>
          <w:lang w:eastAsia="en-US"/>
        </w:rPr>
      </w:pPr>
      <w:r w:rsidRPr="00A57385">
        <w:rPr>
          <w:color w:val="000000"/>
          <w:spacing w:val="3"/>
          <w:lang w:eastAsia="en-US"/>
        </w:rPr>
        <w:t>must provide another means of accessing that service that does not involve the creation or use of a digital ID through</w:t>
      </w:r>
    </w:p>
    <w:p w14:paraId="1DD7C755" w14:textId="77777777" w:rsidR="00A85BED" w:rsidRPr="00A57385" w:rsidRDefault="00A85BED" w:rsidP="00A85BED">
      <w:pPr>
        <w:spacing w:line="242" w:lineRule="exact"/>
        <w:ind w:left="1132"/>
        <w:rPr>
          <w:color w:val="000000"/>
          <w:spacing w:val="4"/>
          <w:lang w:eastAsia="en-US"/>
        </w:rPr>
      </w:pPr>
      <w:r w:rsidRPr="00A57385">
        <w:rPr>
          <w:color w:val="000000"/>
          <w:spacing w:val="4"/>
          <w:lang w:eastAsia="en-US"/>
        </w:rPr>
        <w:t>the Australian Government Digital ID System.</w:t>
      </w:r>
    </w:p>
    <w:p w14:paraId="7A06BF3F" w14:textId="77777777" w:rsidR="00A85BED" w:rsidRPr="00A57385" w:rsidRDefault="00A85BED" w:rsidP="00A85BED">
      <w:pPr>
        <w:spacing w:before="1" w:line="243" w:lineRule="exact"/>
        <w:ind w:left="1132"/>
        <w:rPr>
          <w:color w:val="000000"/>
          <w:lang w:eastAsia="en-US"/>
        </w:rPr>
      </w:pPr>
      <w:r w:rsidRPr="00A57385">
        <w:rPr>
          <w:color w:val="000000"/>
          <w:spacing w:val="3"/>
          <w:lang w:eastAsia="en-US"/>
        </w:rPr>
        <w:t>(1</w:t>
      </w:r>
      <w:proofErr w:type="gramStart"/>
      <w:r w:rsidRPr="00A57385">
        <w:rPr>
          <w:color w:val="000000"/>
          <w:spacing w:val="3"/>
          <w:lang w:eastAsia="en-US"/>
        </w:rPr>
        <w:t xml:space="preserve">A)   </w:t>
      </w:r>
      <w:proofErr w:type="gramEnd"/>
      <w:r w:rsidRPr="00A57385">
        <w:rPr>
          <w:color w:val="000000"/>
          <w:spacing w:val="3"/>
          <w:lang w:eastAsia="en-US"/>
        </w:rPr>
        <w:t>A participating relying party is taken to contravene</w:t>
      </w:r>
      <w:r w:rsidRPr="00A57385">
        <w:rPr>
          <w:color w:val="000000"/>
          <w:spacing w:val="2"/>
          <w:lang w:eastAsia="en-US"/>
        </w:rPr>
        <w:t xml:space="preserve"> </w:t>
      </w:r>
      <w:r w:rsidRPr="00A57385">
        <w:rPr>
          <w:color w:val="0000FF"/>
          <w:lang w:eastAsia="en-US"/>
        </w:rPr>
        <w:t>subsection</w:t>
      </w:r>
      <w:r w:rsidRPr="00A57385">
        <w:rPr>
          <w:color w:val="0000FF"/>
          <w:spacing w:val="95"/>
          <w:lang w:eastAsia="en-US"/>
        </w:rPr>
        <w:t xml:space="preserve"> </w:t>
      </w:r>
      <w:r w:rsidRPr="00A57385">
        <w:rPr>
          <w:color w:val="000000"/>
          <w:lang w:eastAsia="en-US"/>
        </w:rPr>
        <w:t>(1) if:</w:t>
      </w:r>
    </w:p>
    <w:p w14:paraId="6FE3DD01" w14:textId="77777777" w:rsidR="00A85BED" w:rsidRPr="00A57385" w:rsidRDefault="00A85BED" w:rsidP="00A85BED">
      <w:pPr>
        <w:spacing w:before="1" w:line="243" w:lineRule="exact"/>
        <w:ind w:left="1132"/>
        <w:rPr>
          <w:color w:val="000000"/>
          <w:spacing w:val="3"/>
          <w:lang w:eastAsia="en-US"/>
        </w:rPr>
      </w:pPr>
      <w:r w:rsidRPr="00A57385">
        <w:rPr>
          <w:color w:val="000000"/>
          <w:spacing w:val="3"/>
          <w:lang w:eastAsia="en-US"/>
        </w:rPr>
        <w:t>(a)   the participating relying party provides the service, or access to the service, by means other than the creation or</w:t>
      </w:r>
    </w:p>
    <w:p w14:paraId="13A258CA" w14:textId="77777777" w:rsidR="00A85BED" w:rsidRPr="00A57385" w:rsidRDefault="00A85BED" w:rsidP="00A85BED">
      <w:pPr>
        <w:spacing w:line="242" w:lineRule="exact"/>
        <w:ind w:left="1132"/>
        <w:rPr>
          <w:color w:val="000000"/>
          <w:spacing w:val="3"/>
          <w:lang w:eastAsia="en-US"/>
        </w:rPr>
      </w:pPr>
      <w:r w:rsidRPr="00A57385">
        <w:rPr>
          <w:color w:val="000000"/>
          <w:spacing w:val="3"/>
          <w:lang w:eastAsia="en-US"/>
        </w:rPr>
        <w:t>use of a digital ID through the Australian Government Digital ID System; and</w:t>
      </w:r>
    </w:p>
    <w:p w14:paraId="563506BD" w14:textId="77777777" w:rsidR="00A85BED" w:rsidRPr="00A57385" w:rsidRDefault="00A85BED" w:rsidP="00A85BED">
      <w:pPr>
        <w:spacing w:before="1" w:line="243" w:lineRule="exact"/>
        <w:ind w:left="1132"/>
        <w:rPr>
          <w:color w:val="000000"/>
          <w:spacing w:val="3"/>
          <w:lang w:eastAsia="en-US"/>
        </w:rPr>
      </w:pPr>
      <w:r w:rsidRPr="00A57385">
        <w:rPr>
          <w:color w:val="000000"/>
          <w:spacing w:val="3"/>
          <w:lang w:eastAsia="en-US"/>
        </w:rPr>
        <w:t>(b)   either of the following apply:</w:t>
      </w:r>
    </w:p>
    <w:p w14:paraId="4B5053D5" w14:textId="77777777" w:rsidR="00A85BED" w:rsidRPr="00A57385" w:rsidRDefault="00A85BED" w:rsidP="00A85BED">
      <w:pPr>
        <w:spacing w:before="1" w:line="243" w:lineRule="exact"/>
        <w:ind w:left="1132"/>
        <w:rPr>
          <w:color w:val="000000"/>
          <w:spacing w:val="3"/>
          <w:lang w:eastAsia="en-US"/>
        </w:rPr>
      </w:pPr>
      <w:r w:rsidRPr="00A57385">
        <w:rPr>
          <w:color w:val="000000"/>
          <w:spacing w:val="3"/>
          <w:lang w:eastAsia="en-US"/>
        </w:rPr>
        <w:t>(</w:t>
      </w:r>
      <w:proofErr w:type="spellStart"/>
      <w:r w:rsidRPr="00A57385">
        <w:rPr>
          <w:color w:val="000000"/>
          <w:spacing w:val="3"/>
          <w:lang w:eastAsia="en-US"/>
        </w:rPr>
        <w:t>i</w:t>
      </w:r>
      <w:proofErr w:type="spellEnd"/>
      <w:r w:rsidRPr="00A57385">
        <w:rPr>
          <w:color w:val="000000"/>
          <w:spacing w:val="3"/>
          <w:lang w:eastAsia="en-US"/>
        </w:rPr>
        <w:t>)   the other means is not reasonably accessible;</w:t>
      </w:r>
    </w:p>
    <w:p w14:paraId="63ACDDAE" w14:textId="77777777" w:rsidR="00A85BED" w:rsidRPr="00A57385" w:rsidRDefault="00A85BED" w:rsidP="00A85BED">
      <w:pPr>
        <w:spacing w:before="1" w:line="243" w:lineRule="exact"/>
        <w:ind w:left="1132"/>
        <w:rPr>
          <w:color w:val="000000"/>
          <w:spacing w:val="3"/>
          <w:lang w:eastAsia="en-US"/>
        </w:rPr>
      </w:pPr>
      <w:r w:rsidRPr="00A57385">
        <w:rPr>
          <w:color w:val="000000"/>
          <w:spacing w:val="3"/>
          <w:lang w:eastAsia="en-US"/>
        </w:rPr>
        <w:t>(ii)   using the other means results in the service being provided on substantially less favourable terms.</w:t>
      </w:r>
    </w:p>
    <w:p w14:paraId="79C14B1A" w14:textId="77777777" w:rsidR="00A85BED" w:rsidRPr="00A57385" w:rsidRDefault="00A85BED" w:rsidP="00A85BED">
      <w:pPr>
        <w:spacing w:line="242" w:lineRule="exact"/>
        <w:ind w:left="1132"/>
        <w:rPr>
          <w:color w:val="000000"/>
          <w:lang w:eastAsia="en-US"/>
        </w:rPr>
      </w:pPr>
      <w:r w:rsidRPr="00A57385">
        <w:rPr>
          <w:color w:val="000000"/>
          <w:lang w:eastAsia="en-US"/>
        </w:rPr>
        <w:t>Exceptions</w:t>
      </w:r>
    </w:p>
    <w:p w14:paraId="076B1E0F" w14:textId="77777777" w:rsidR="00A85BED" w:rsidRPr="00A57385" w:rsidRDefault="00A85BED" w:rsidP="00A85BED">
      <w:pPr>
        <w:spacing w:before="1" w:line="243" w:lineRule="exact"/>
        <w:ind w:left="1132"/>
        <w:rPr>
          <w:color w:val="000000"/>
          <w:spacing w:val="3"/>
          <w:lang w:eastAsia="en-US"/>
        </w:rPr>
      </w:pPr>
      <w:r w:rsidRPr="00A57385">
        <w:rPr>
          <w:color w:val="000000"/>
          <w:lang w:eastAsia="en-US"/>
        </w:rPr>
        <w:t>(2)</w:t>
      </w:r>
      <w:r w:rsidRPr="00A57385">
        <w:rPr>
          <w:color w:val="000000"/>
          <w:spacing w:val="93"/>
          <w:lang w:eastAsia="en-US"/>
        </w:rPr>
        <w:t xml:space="preserve"> </w:t>
      </w:r>
      <w:r w:rsidRPr="00A57385">
        <w:rPr>
          <w:color w:val="0000FF"/>
          <w:lang w:eastAsia="en-US"/>
        </w:rPr>
        <w:t>Subsection</w:t>
      </w:r>
      <w:r w:rsidRPr="00A57385">
        <w:rPr>
          <w:color w:val="0000FF"/>
          <w:spacing w:val="95"/>
          <w:lang w:eastAsia="en-US"/>
        </w:rPr>
        <w:t xml:space="preserve"> </w:t>
      </w:r>
      <w:r w:rsidRPr="00A57385">
        <w:rPr>
          <w:color w:val="000000"/>
          <w:spacing w:val="3"/>
          <w:lang w:eastAsia="en-US"/>
        </w:rPr>
        <w:t>(1) does not apply to a service of a participating relying party if:</w:t>
      </w:r>
    </w:p>
    <w:p w14:paraId="336CD16F" w14:textId="77777777" w:rsidR="00A85BED" w:rsidRPr="00A57385" w:rsidRDefault="00A85BED" w:rsidP="00A85BED">
      <w:pPr>
        <w:spacing w:before="1" w:line="243" w:lineRule="exact"/>
        <w:ind w:left="1132"/>
        <w:rPr>
          <w:color w:val="000000"/>
          <w:spacing w:val="3"/>
          <w:lang w:eastAsia="en-US"/>
        </w:rPr>
      </w:pPr>
      <w:r w:rsidRPr="00A57385">
        <w:rPr>
          <w:color w:val="000000"/>
          <w:spacing w:val="3"/>
          <w:lang w:eastAsia="en-US"/>
        </w:rPr>
        <w:t>(a)   the service provides access to another service; and</w:t>
      </w:r>
    </w:p>
    <w:p w14:paraId="70AB5AB3" w14:textId="77777777" w:rsidR="00A85BED" w:rsidRPr="00A57385" w:rsidRDefault="00A85BED" w:rsidP="00A85BED">
      <w:pPr>
        <w:spacing w:before="1" w:line="243" w:lineRule="exact"/>
        <w:ind w:left="1132"/>
        <w:rPr>
          <w:color w:val="000000"/>
          <w:spacing w:val="3"/>
          <w:lang w:eastAsia="en-US"/>
        </w:rPr>
      </w:pPr>
      <w:r w:rsidRPr="00A57385">
        <w:rPr>
          <w:color w:val="000000"/>
          <w:spacing w:val="3"/>
          <w:lang w:eastAsia="en-US"/>
        </w:rPr>
        <w:t>(b)   the individual can access the other service by means other than the creation or use of a digital ID through the</w:t>
      </w:r>
    </w:p>
    <w:p w14:paraId="78C37AE3" w14:textId="77777777" w:rsidR="00A85BED" w:rsidRPr="00A57385" w:rsidRDefault="00A85BED" w:rsidP="00A85BED">
      <w:pPr>
        <w:spacing w:line="242" w:lineRule="exact"/>
        <w:ind w:left="1132"/>
        <w:rPr>
          <w:color w:val="000000"/>
          <w:spacing w:val="4"/>
          <w:lang w:eastAsia="en-US"/>
        </w:rPr>
      </w:pPr>
      <w:r w:rsidRPr="00A57385">
        <w:rPr>
          <w:color w:val="000000"/>
          <w:spacing w:val="4"/>
          <w:lang w:eastAsia="en-US"/>
        </w:rPr>
        <w:t>Australian Government Digital ID System; and</w:t>
      </w:r>
    </w:p>
    <w:p w14:paraId="7E4E4C06" w14:textId="77777777" w:rsidR="00A85BED" w:rsidRPr="00A57385" w:rsidRDefault="00A85BED" w:rsidP="00A85BED">
      <w:pPr>
        <w:spacing w:before="1" w:line="243" w:lineRule="exact"/>
        <w:ind w:left="1132"/>
        <w:rPr>
          <w:color w:val="000000"/>
          <w:spacing w:val="3"/>
          <w:lang w:eastAsia="en-US"/>
        </w:rPr>
      </w:pPr>
      <w:r w:rsidRPr="00A57385">
        <w:rPr>
          <w:color w:val="000000"/>
          <w:spacing w:val="3"/>
          <w:lang w:eastAsia="en-US"/>
        </w:rPr>
        <w:t>(c)   the other means is reasonably accessible; and</w:t>
      </w:r>
    </w:p>
    <w:p w14:paraId="1CC7823C" w14:textId="77777777" w:rsidR="00A85BED" w:rsidRPr="00A57385" w:rsidRDefault="00A85BED" w:rsidP="00A85BED">
      <w:pPr>
        <w:spacing w:before="1" w:line="243" w:lineRule="exact"/>
        <w:ind w:left="1132"/>
        <w:rPr>
          <w:color w:val="000000"/>
          <w:spacing w:val="3"/>
          <w:lang w:eastAsia="en-US"/>
        </w:rPr>
      </w:pPr>
      <w:r w:rsidRPr="00A57385">
        <w:rPr>
          <w:color w:val="000000"/>
          <w:spacing w:val="3"/>
          <w:lang w:eastAsia="en-US"/>
        </w:rPr>
        <w:t>(d)   using the other means does not result in the other service being provided on substantially less favourable terms.</w:t>
      </w:r>
    </w:p>
    <w:p w14:paraId="2CDBFB9C" w14:textId="77777777" w:rsidR="00A85BED" w:rsidRPr="00A57385" w:rsidRDefault="00A85BED" w:rsidP="00A85BED">
      <w:pPr>
        <w:spacing w:line="242" w:lineRule="exact"/>
        <w:ind w:left="1132"/>
        <w:rPr>
          <w:color w:val="000000"/>
          <w:spacing w:val="4"/>
          <w:lang w:eastAsia="en-US"/>
        </w:rPr>
      </w:pPr>
      <w:r w:rsidRPr="00A57385">
        <w:rPr>
          <w:color w:val="000000"/>
          <w:spacing w:val="4"/>
          <w:lang w:eastAsia="en-US"/>
        </w:rPr>
        <w:t>Example:   To open a bank account, ABC Bank requires new customers to verify their identity. ABC Bank allows</w:t>
      </w:r>
    </w:p>
    <w:p w14:paraId="0E5051E9" w14:textId="77777777" w:rsidR="00A85BED" w:rsidRPr="00A57385" w:rsidRDefault="00A85BED" w:rsidP="00A85BED">
      <w:pPr>
        <w:spacing w:before="1" w:line="243" w:lineRule="exact"/>
        <w:ind w:left="1132"/>
        <w:rPr>
          <w:color w:val="000000"/>
          <w:spacing w:val="3"/>
          <w:lang w:eastAsia="en-US"/>
        </w:rPr>
      </w:pPr>
      <w:r w:rsidRPr="00A57385">
        <w:rPr>
          <w:color w:val="000000"/>
          <w:spacing w:val="3"/>
          <w:lang w:eastAsia="en-US"/>
        </w:rPr>
        <w:t>customers to do this in person at each branch of ABC Bank or alternatively by using the bank's online application</w:t>
      </w:r>
    </w:p>
    <w:p w14:paraId="3A632100" w14:textId="77777777" w:rsidR="00A85BED" w:rsidRPr="00A57385" w:rsidRDefault="00A85BED" w:rsidP="00A85BED">
      <w:pPr>
        <w:spacing w:before="1" w:line="243" w:lineRule="exact"/>
        <w:ind w:left="1132"/>
        <w:rPr>
          <w:color w:val="000000"/>
          <w:spacing w:val="4"/>
          <w:lang w:eastAsia="en-US"/>
        </w:rPr>
      </w:pPr>
      <w:r w:rsidRPr="00A57385">
        <w:rPr>
          <w:color w:val="000000"/>
          <w:spacing w:val="4"/>
          <w:lang w:eastAsia="en-US"/>
        </w:rPr>
        <w:t>service, which requires the use of a digital ID. Jacob wants to open a bank account with ABC Bank but he does not</w:t>
      </w:r>
    </w:p>
    <w:p w14:paraId="07F5D02D" w14:textId="77777777" w:rsidR="00A85BED" w:rsidRPr="00A57385" w:rsidRDefault="00A85BED" w:rsidP="00A85BED">
      <w:pPr>
        <w:spacing w:before="1" w:line="243" w:lineRule="exact"/>
        <w:ind w:left="1132"/>
        <w:rPr>
          <w:color w:val="000000"/>
          <w:spacing w:val="3"/>
          <w:lang w:eastAsia="en-US"/>
        </w:rPr>
      </w:pPr>
      <w:r w:rsidRPr="00A57385">
        <w:rPr>
          <w:color w:val="000000"/>
          <w:spacing w:val="3"/>
          <w:lang w:eastAsia="en-US"/>
        </w:rPr>
        <w:t>wish to use his digital ID to do so. Because Jacob can verify his identity by going to his nearest branch instead, ABC</w:t>
      </w:r>
    </w:p>
    <w:p w14:paraId="7C3FF349" w14:textId="77777777" w:rsidR="00A85BED" w:rsidRPr="00A57385" w:rsidRDefault="00A85BED" w:rsidP="00A85BED">
      <w:pPr>
        <w:spacing w:line="242" w:lineRule="exact"/>
        <w:ind w:left="1132"/>
        <w:rPr>
          <w:color w:val="000000"/>
          <w:lang w:eastAsia="en-US"/>
        </w:rPr>
      </w:pPr>
      <w:r w:rsidRPr="00A57385">
        <w:rPr>
          <w:color w:val="000000"/>
          <w:lang w:eastAsia="en-US"/>
        </w:rPr>
        <w:t>Bank does not contravene</w:t>
      </w:r>
      <w:r w:rsidRPr="00A57385">
        <w:rPr>
          <w:color w:val="000000"/>
          <w:spacing w:val="3"/>
          <w:lang w:eastAsia="en-US"/>
        </w:rPr>
        <w:t xml:space="preserve"> </w:t>
      </w:r>
      <w:r w:rsidRPr="00A57385">
        <w:rPr>
          <w:color w:val="0000FF"/>
          <w:lang w:eastAsia="en-US"/>
        </w:rPr>
        <w:t>subsection</w:t>
      </w:r>
      <w:r w:rsidRPr="00A57385">
        <w:rPr>
          <w:color w:val="0000FF"/>
          <w:spacing w:val="96"/>
          <w:lang w:eastAsia="en-US"/>
        </w:rPr>
        <w:t xml:space="preserve"> </w:t>
      </w:r>
      <w:r w:rsidRPr="00A57385">
        <w:rPr>
          <w:color w:val="000000"/>
          <w:lang w:eastAsia="en-US"/>
        </w:rPr>
        <w:t>(1).</w:t>
      </w:r>
    </w:p>
    <w:p w14:paraId="3C65266A" w14:textId="77777777" w:rsidR="00A85BED" w:rsidRPr="00A57385" w:rsidRDefault="00A85BED" w:rsidP="00A85BED">
      <w:pPr>
        <w:spacing w:before="1" w:line="243" w:lineRule="exact"/>
        <w:ind w:left="1132"/>
        <w:rPr>
          <w:color w:val="000000"/>
          <w:lang w:eastAsia="en-US"/>
        </w:rPr>
      </w:pPr>
      <w:r w:rsidRPr="00A57385">
        <w:rPr>
          <w:color w:val="000000"/>
          <w:lang w:eastAsia="en-US"/>
        </w:rPr>
        <w:t>(3)</w:t>
      </w:r>
      <w:r w:rsidRPr="00A57385">
        <w:rPr>
          <w:color w:val="000000"/>
          <w:spacing w:val="93"/>
          <w:lang w:eastAsia="en-US"/>
        </w:rPr>
        <w:t xml:space="preserve"> </w:t>
      </w:r>
      <w:r w:rsidRPr="00A57385">
        <w:rPr>
          <w:color w:val="0000FF"/>
          <w:lang w:eastAsia="en-US"/>
        </w:rPr>
        <w:t>Subsection</w:t>
      </w:r>
      <w:r w:rsidRPr="00A57385">
        <w:rPr>
          <w:color w:val="0000FF"/>
          <w:spacing w:val="95"/>
          <w:lang w:eastAsia="en-US"/>
        </w:rPr>
        <w:t xml:space="preserve"> </w:t>
      </w:r>
      <w:r w:rsidRPr="00A57385">
        <w:rPr>
          <w:color w:val="000000"/>
          <w:lang w:eastAsia="en-US"/>
        </w:rPr>
        <w:t>(1) does not apply if:</w:t>
      </w:r>
    </w:p>
    <w:p w14:paraId="0F7F83C2" w14:textId="77777777" w:rsidR="00A85BED" w:rsidRPr="00A57385" w:rsidRDefault="00A85BED" w:rsidP="00A85BED">
      <w:pPr>
        <w:spacing w:before="1" w:line="243" w:lineRule="exact"/>
        <w:ind w:left="1132"/>
        <w:rPr>
          <w:color w:val="000000"/>
          <w:spacing w:val="3"/>
          <w:lang w:eastAsia="en-US"/>
        </w:rPr>
      </w:pPr>
      <w:r w:rsidRPr="00A57385">
        <w:rPr>
          <w:color w:val="000000"/>
          <w:spacing w:val="3"/>
          <w:lang w:eastAsia="en-US"/>
        </w:rPr>
        <w:t>(a)   the participating relying party is providing a service, or access to a service, to an individual who is acting on</w:t>
      </w:r>
    </w:p>
    <w:p w14:paraId="29EE5563" w14:textId="77777777" w:rsidR="00A85BED" w:rsidRPr="00A57385" w:rsidRDefault="00A85BED" w:rsidP="00A85BED">
      <w:pPr>
        <w:spacing w:before="1" w:line="243" w:lineRule="exact"/>
        <w:ind w:left="1132"/>
        <w:rPr>
          <w:color w:val="000000"/>
          <w:spacing w:val="3"/>
          <w:lang w:eastAsia="en-US"/>
        </w:rPr>
      </w:pPr>
      <w:r w:rsidRPr="00A57385">
        <w:rPr>
          <w:color w:val="000000"/>
          <w:spacing w:val="3"/>
          <w:lang w:eastAsia="en-US"/>
        </w:rPr>
        <w:t>behalf of another entity in a professional or business capacity; or</w:t>
      </w:r>
    </w:p>
    <w:p w14:paraId="374E7B60" w14:textId="77777777" w:rsidR="00A85BED" w:rsidRPr="00A57385" w:rsidRDefault="00A85BED" w:rsidP="00A85BED">
      <w:pPr>
        <w:spacing w:line="242" w:lineRule="exact"/>
        <w:ind w:left="1132"/>
        <w:rPr>
          <w:color w:val="000000"/>
          <w:lang w:eastAsia="en-US"/>
        </w:rPr>
      </w:pPr>
      <w:r w:rsidRPr="00A57385">
        <w:rPr>
          <w:color w:val="000000"/>
          <w:spacing w:val="3"/>
          <w:lang w:eastAsia="en-US"/>
        </w:rPr>
        <w:t>(b)   the participating relying party holds an exemption under</w:t>
      </w:r>
      <w:r w:rsidRPr="00A57385">
        <w:rPr>
          <w:color w:val="000000"/>
          <w:spacing w:val="2"/>
          <w:lang w:eastAsia="en-US"/>
        </w:rPr>
        <w:t xml:space="preserve"> </w:t>
      </w:r>
      <w:r w:rsidRPr="00A57385">
        <w:rPr>
          <w:color w:val="0000FF"/>
          <w:lang w:eastAsia="en-US"/>
        </w:rPr>
        <w:t>subsection</w:t>
      </w:r>
      <w:r w:rsidRPr="00A57385">
        <w:rPr>
          <w:color w:val="0000FF"/>
          <w:spacing w:val="95"/>
          <w:lang w:eastAsia="en-US"/>
        </w:rPr>
        <w:t xml:space="preserve"> </w:t>
      </w:r>
      <w:r w:rsidRPr="00A57385">
        <w:rPr>
          <w:color w:val="000000"/>
          <w:lang w:eastAsia="en-US"/>
        </w:rPr>
        <w:t>(4).</w:t>
      </w:r>
    </w:p>
    <w:p w14:paraId="58DFE57E" w14:textId="77777777" w:rsidR="00A85BED" w:rsidRPr="00A57385" w:rsidRDefault="00A85BED" w:rsidP="00A85BED">
      <w:pPr>
        <w:spacing w:before="1" w:line="243" w:lineRule="exact"/>
        <w:ind w:left="1132"/>
        <w:rPr>
          <w:color w:val="000000"/>
          <w:lang w:eastAsia="en-US"/>
        </w:rPr>
      </w:pPr>
      <w:r w:rsidRPr="00A57385">
        <w:rPr>
          <w:color w:val="000000"/>
          <w:lang w:eastAsia="en-US"/>
        </w:rPr>
        <w:t>Exemptions</w:t>
      </w:r>
    </w:p>
    <w:p w14:paraId="207407E3" w14:textId="77777777" w:rsidR="00A85BED" w:rsidRPr="00A57385" w:rsidRDefault="00A85BED" w:rsidP="00A85BED">
      <w:pPr>
        <w:spacing w:before="1" w:line="243" w:lineRule="exact"/>
        <w:ind w:left="1132"/>
        <w:rPr>
          <w:color w:val="000000"/>
          <w:spacing w:val="3"/>
          <w:lang w:eastAsia="en-US"/>
        </w:rPr>
      </w:pPr>
      <w:r w:rsidRPr="00A57385">
        <w:rPr>
          <w:color w:val="000000"/>
          <w:lang w:eastAsia="en-US"/>
        </w:rPr>
        <w:t>(4)   Subject to</w:t>
      </w:r>
      <w:r w:rsidRPr="00A57385">
        <w:rPr>
          <w:color w:val="000000"/>
          <w:spacing w:val="2"/>
          <w:lang w:eastAsia="en-US"/>
        </w:rPr>
        <w:t xml:space="preserve"> </w:t>
      </w:r>
      <w:r w:rsidRPr="00A57385">
        <w:rPr>
          <w:color w:val="0000FF"/>
          <w:lang w:eastAsia="en-US"/>
        </w:rPr>
        <w:t>subsection</w:t>
      </w:r>
      <w:r w:rsidRPr="00A57385">
        <w:rPr>
          <w:color w:val="0000FF"/>
          <w:spacing w:val="96"/>
          <w:lang w:eastAsia="en-US"/>
        </w:rPr>
        <w:t xml:space="preserve"> </w:t>
      </w:r>
      <w:r w:rsidRPr="00A57385">
        <w:rPr>
          <w:color w:val="000000"/>
          <w:spacing w:val="3"/>
          <w:lang w:eastAsia="en-US"/>
        </w:rPr>
        <w:t>(6), the Digital ID Regulator may, on application by a participating relying party, grant an</w:t>
      </w:r>
    </w:p>
    <w:p w14:paraId="1E5F65A2" w14:textId="77777777" w:rsidR="00A85BED" w:rsidRPr="00A57385" w:rsidRDefault="00A85BED" w:rsidP="00A85BED">
      <w:pPr>
        <w:spacing w:line="242" w:lineRule="exact"/>
        <w:ind w:left="1132"/>
        <w:rPr>
          <w:color w:val="000000"/>
          <w:spacing w:val="3"/>
          <w:lang w:eastAsia="en-US"/>
        </w:rPr>
      </w:pPr>
      <w:r w:rsidRPr="00A57385">
        <w:rPr>
          <w:color w:val="000000"/>
          <w:lang w:eastAsia="en-US"/>
        </w:rPr>
        <w:t xml:space="preserve">exemption under this </w:t>
      </w:r>
      <w:r w:rsidRPr="00A57385">
        <w:rPr>
          <w:color w:val="0000FF"/>
          <w:lang w:eastAsia="en-US"/>
        </w:rPr>
        <w:t>subsection</w:t>
      </w:r>
      <w:r w:rsidRPr="00A57385">
        <w:rPr>
          <w:color w:val="0000FF"/>
          <w:spacing w:val="96"/>
          <w:lang w:eastAsia="en-US"/>
        </w:rPr>
        <w:t xml:space="preserve"> </w:t>
      </w:r>
      <w:r w:rsidRPr="00A57385">
        <w:rPr>
          <w:color w:val="000000"/>
          <w:spacing w:val="3"/>
          <w:lang w:eastAsia="en-US"/>
        </w:rPr>
        <w:t>to the participating relying party if the Digital ID Regulator is satisfied that it is</w:t>
      </w:r>
    </w:p>
    <w:p w14:paraId="4CCACD58" w14:textId="77777777" w:rsidR="00A85BED" w:rsidRPr="00A57385" w:rsidRDefault="00A85BED" w:rsidP="00A85BED">
      <w:pPr>
        <w:spacing w:before="1" w:line="243" w:lineRule="exact"/>
        <w:ind w:left="1132"/>
        <w:rPr>
          <w:color w:val="000000"/>
          <w:lang w:eastAsia="en-US"/>
        </w:rPr>
      </w:pPr>
      <w:r w:rsidRPr="00A57385">
        <w:rPr>
          <w:color w:val="000000"/>
          <w:lang w:eastAsia="en-US"/>
        </w:rPr>
        <w:t>appropriate to do so.</w:t>
      </w:r>
    </w:p>
    <w:p w14:paraId="1B348C7A" w14:textId="77777777" w:rsidR="00A85BED" w:rsidRPr="00A57385" w:rsidRDefault="00A85BED" w:rsidP="00A85BED">
      <w:pPr>
        <w:spacing w:before="1" w:line="243" w:lineRule="exact"/>
        <w:ind w:left="1132"/>
        <w:rPr>
          <w:color w:val="000000"/>
          <w:spacing w:val="3"/>
          <w:lang w:eastAsia="en-US"/>
        </w:rPr>
      </w:pPr>
      <w:r w:rsidRPr="00A57385">
        <w:rPr>
          <w:color w:val="000000"/>
          <w:spacing w:val="3"/>
          <w:lang w:eastAsia="en-US"/>
        </w:rPr>
        <w:t>Note:   See Part   5 of Chapter   9 for matters relating to applications.</w:t>
      </w:r>
    </w:p>
    <w:p w14:paraId="49FDE030" w14:textId="77777777" w:rsidR="00A85BED" w:rsidRPr="00A57385" w:rsidRDefault="00A85BED" w:rsidP="00A85BED">
      <w:pPr>
        <w:spacing w:before="1" w:line="243" w:lineRule="exact"/>
        <w:ind w:left="1132"/>
        <w:rPr>
          <w:color w:val="000000"/>
          <w:spacing w:val="3"/>
          <w:lang w:eastAsia="en-US"/>
        </w:rPr>
      </w:pPr>
      <w:r w:rsidRPr="00A57385">
        <w:rPr>
          <w:color w:val="000000"/>
          <w:spacing w:val="4"/>
          <w:lang w:eastAsia="en-US"/>
        </w:rPr>
        <w:t>(4</w:t>
      </w:r>
      <w:proofErr w:type="gramStart"/>
      <w:r w:rsidRPr="00A57385">
        <w:rPr>
          <w:color w:val="000000"/>
          <w:spacing w:val="4"/>
          <w:lang w:eastAsia="en-US"/>
        </w:rPr>
        <w:t xml:space="preserve">A)   </w:t>
      </w:r>
      <w:proofErr w:type="gramEnd"/>
      <w:r w:rsidRPr="00A57385">
        <w:rPr>
          <w:color w:val="000000"/>
          <w:spacing w:val="4"/>
          <w:lang w:eastAsia="en-US"/>
        </w:rPr>
        <w:t>In deciding whether to grant an exemption under</w:t>
      </w:r>
      <w:r w:rsidRPr="00A57385">
        <w:rPr>
          <w:color w:val="000000"/>
          <w:spacing w:val="1"/>
          <w:lang w:eastAsia="en-US"/>
        </w:rPr>
        <w:t xml:space="preserve"> </w:t>
      </w:r>
      <w:r w:rsidRPr="00A57385">
        <w:rPr>
          <w:color w:val="0000FF"/>
          <w:lang w:eastAsia="en-US"/>
        </w:rPr>
        <w:t>subsection</w:t>
      </w:r>
      <w:r w:rsidRPr="00A57385">
        <w:rPr>
          <w:color w:val="0000FF"/>
          <w:spacing w:val="96"/>
          <w:lang w:eastAsia="en-US"/>
        </w:rPr>
        <w:t xml:space="preserve"> </w:t>
      </w:r>
      <w:r w:rsidRPr="00A57385">
        <w:rPr>
          <w:color w:val="000000"/>
          <w:spacing w:val="3"/>
          <w:lang w:eastAsia="en-US"/>
        </w:rPr>
        <w:t>(4), the Digital ID Regulator must have regard to</w:t>
      </w:r>
    </w:p>
    <w:p w14:paraId="2B8E704C" w14:textId="77777777" w:rsidR="00A85BED" w:rsidRPr="00A57385" w:rsidRDefault="00A85BED" w:rsidP="00A85BED">
      <w:pPr>
        <w:spacing w:line="242" w:lineRule="exact"/>
        <w:ind w:left="1132"/>
        <w:rPr>
          <w:color w:val="000000"/>
          <w:spacing w:val="4"/>
          <w:lang w:eastAsia="en-US"/>
        </w:rPr>
      </w:pPr>
      <w:r w:rsidRPr="00A57385">
        <w:rPr>
          <w:color w:val="000000"/>
          <w:spacing w:val="4"/>
          <w:lang w:eastAsia="en-US"/>
        </w:rPr>
        <w:t>whether granting the exemption in relation to the participating relying party's service would unduly undermine access</w:t>
      </w:r>
    </w:p>
    <w:p w14:paraId="1276EBCE" w14:textId="77777777" w:rsidR="00A85BED" w:rsidRPr="00A57385" w:rsidRDefault="00A85BED" w:rsidP="00A85BED">
      <w:pPr>
        <w:spacing w:before="1" w:line="243" w:lineRule="exact"/>
        <w:ind w:left="1132"/>
        <w:rPr>
          <w:color w:val="000000"/>
          <w:lang w:eastAsia="en-US"/>
        </w:rPr>
      </w:pPr>
      <w:r w:rsidRPr="00A57385">
        <w:rPr>
          <w:color w:val="000000"/>
          <w:lang w:eastAsia="en-US"/>
        </w:rPr>
        <w:t>to services of that kind.</w:t>
      </w:r>
    </w:p>
    <w:p w14:paraId="7740E94B" w14:textId="2A4AA83A" w:rsidR="00A85BED" w:rsidRDefault="00A85BED" w:rsidP="00A85BED">
      <w:pPr>
        <w:rPr>
          <w:color w:val="000000"/>
          <w:lang w:eastAsia="en-US"/>
        </w:rPr>
      </w:pPr>
    </w:p>
    <w:p w14:paraId="254CF3AF" w14:textId="77777777" w:rsidR="00A85BED" w:rsidRPr="00A57385" w:rsidRDefault="00A85BED" w:rsidP="00A85BED">
      <w:pPr>
        <w:spacing w:before="1" w:line="243" w:lineRule="exact"/>
        <w:ind w:left="1132"/>
        <w:rPr>
          <w:color w:val="000000"/>
          <w:lang w:eastAsia="en-US"/>
        </w:rPr>
      </w:pPr>
      <w:r w:rsidRPr="00A57385">
        <w:rPr>
          <w:color w:val="000000"/>
          <w:lang w:eastAsia="en-US"/>
        </w:rPr>
        <w:lastRenderedPageBreak/>
        <w:t>(5)   Without limiting</w:t>
      </w:r>
      <w:r w:rsidRPr="00A57385">
        <w:rPr>
          <w:color w:val="000000"/>
          <w:spacing w:val="2"/>
          <w:lang w:eastAsia="en-US"/>
        </w:rPr>
        <w:t xml:space="preserve"> </w:t>
      </w:r>
      <w:r w:rsidRPr="00A57385">
        <w:rPr>
          <w:color w:val="0000FF"/>
          <w:lang w:eastAsia="en-US"/>
        </w:rPr>
        <w:t>subsection</w:t>
      </w:r>
      <w:r w:rsidRPr="00A57385">
        <w:rPr>
          <w:color w:val="0000FF"/>
          <w:spacing w:val="95"/>
          <w:lang w:eastAsia="en-US"/>
        </w:rPr>
        <w:t xml:space="preserve"> </w:t>
      </w:r>
      <w:r w:rsidRPr="00A57385">
        <w:rPr>
          <w:color w:val="000000"/>
          <w:spacing w:val="3"/>
          <w:lang w:eastAsia="en-US"/>
        </w:rPr>
        <w:t>(4), the Digital ID Regulator may be satisfied that it is appropriate to grant an</w:t>
      </w:r>
      <w:r>
        <w:rPr>
          <w:color w:val="000000"/>
          <w:spacing w:val="3"/>
          <w:lang w:eastAsia="en-US"/>
        </w:rPr>
        <w:t xml:space="preserve"> </w:t>
      </w:r>
      <w:r w:rsidRPr="00A57385">
        <w:rPr>
          <w:color w:val="000000"/>
          <w:lang w:eastAsia="en-US"/>
        </w:rPr>
        <w:t>exemption if:</w:t>
      </w:r>
    </w:p>
    <w:p w14:paraId="142D4583" w14:textId="77777777" w:rsidR="00A85BED" w:rsidRPr="00A57385" w:rsidRDefault="00A85BED" w:rsidP="00A85BED">
      <w:pPr>
        <w:spacing w:line="242" w:lineRule="exact"/>
        <w:ind w:left="1132"/>
        <w:rPr>
          <w:color w:val="000000"/>
          <w:lang w:eastAsia="en-US"/>
        </w:rPr>
      </w:pPr>
      <w:r w:rsidRPr="00A57385">
        <w:rPr>
          <w:color w:val="000000"/>
          <w:spacing w:val="3"/>
          <w:lang w:eastAsia="en-US"/>
        </w:rPr>
        <w:t>(a)   the participating relying party is a small business (within the meaning of the</w:t>
      </w:r>
      <w:r w:rsidRPr="00A57385">
        <w:rPr>
          <w:color w:val="000000"/>
          <w:spacing w:val="2"/>
          <w:lang w:eastAsia="en-US"/>
        </w:rPr>
        <w:t xml:space="preserve"> </w:t>
      </w:r>
      <w:r w:rsidRPr="00A57385">
        <w:rPr>
          <w:i/>
          <w:color w:val="0000FF"/>
          <w:lang w:eastAsia="en-US"/>
        </w:rPr>
        <w:t xml:space="preserve">Privacy Act </w:t>
      </w:r>
      <w:proofErr w:type="gramStart"/>
      <w:r w:rsidRPr="00A57385">
        <w:rPr>
          <w:i/>
          <w:color w:val="0000FF"/>
          <w:lang w:eastAsia="en-US"/>
        </w:rPr>
        <w:t>1988</w:t>
      </w:r>
      <w:r w:rsidRPr="00A57385">
        <w:rPr>
          <w:i/>
          <w:color w:val="0000FF"/>
          <w:spacing w:val="2"/>
          <w:lang w:eastAsia="en-US"/>
        </w:rPr>
        <w:t xml:space="preserve"> </w:t>
      </w:r>
      <w:r w:rsidRPr="00A57385">
        <w:rPr>
          <w:color w:val="000000"/>
          <w:lang w:eastAsia="en-US"/>
        </w:rPr>
        <w:t>)</w:t>
      </w:r>
      <w:proofErr w:type="gramEnd"/>
      <w:r w:rsidRPr="00A57385">
        <w:rPr>
          <w:color w:val="000000"/>
          <w:lang w:eastAsia="en-US"/>
        </w:rPr>
        <w:t>; or</w:t>
      </w:r>
    </w:p>
    <w:p w14:paraId="27D06A43" w14:textId="77777777" w:rsidR="00A85BED" w:rsidRPr="00A57385" w:rsidRDefault="00A85BED" w:rsidP="00A85BED">
      <w:pPr>
        <w:spacing w:before="1" w:line="243" w:lineRule="exact"/>
        <w:ind w:left="1132"/>
        <w:rPr>
          <w:color w:val="000000"/>
          <w:spacing w:val="3"/>
          <w:lang w:eastAsia="en-US"/>
        </w:rPr>
      </w:pPr>
      <w:r w:rsidRPr="00A57385">
        <w:rPr>
          <w:color w:val="000000"/>
          <w:spacing w:val="3"/>
          <w:lang w:eastAsia="en-US"/>
        </w:rPr>
        <w:t>(b)   the participating relying party provides services, or access to services, solely online; or</w:t>
      </w:r>
    </w:p>
    <w:p w14:paraId="0189649C" w14:textId="77777777" w:rsidR="00A85BED" w:rsidRPr="00A57385" w:rsidRDefault="00A85BED" w:rsidP="00A85BED">
      <w:pPr>
        <w:spacing w:before="1" w:line="243" w:lineRule="exact"/>
        <w:ind w:left="1132"/>
        <w:rPr>
          <w:color w:val="000000"/>
          <w:spacing w:val="3"/>
          <w:lang w:eastAsia="en-US"/>
        </w:rPr>
      </w:pPr>
      <w:r w:rsidRPr="00A57385">
        <w:rPr>
          <w:color w:val="000000"/>
          <w:spacing w:val="3"/>
          <w:lang w:eastAsia="en-US"/>
        </w:rPr>
        <w:t>(c)   the participating relying party is providing services, or access to services, in exceptional circumstances.</w:t>
      </w:r>
    </w:p>
    <w:p w14:paraId="0EE5671A" w14:textId="77777777" w:rsidR="00A85BED" w:rsidRPr="00A57385" w:rsidRDefault="00A85BED" w:rsidP="00A85BED">
      <w:pPr>
        <w:spacing w:line="242" w:lineRule="exact"/>
        <w:ind w:left="1132"/>
        <w:rPr>
          <w:color w:val="000000"/>
          <w:lang w:eastAsia="en-US"/>
        </w:rPr>
      </w:pPr>
      <w:r w:rsidRPr="00A57385">
        <w:rPr>
          <w:color w:val="000000"/>
          <w:spacing w:val="4"/>
          <w:lang w:eastAsia="en-US"/>
        </w:rPr>
        <w:t>(6)   However, the Digital ID Regulator must not grant an exemption under</w:t>
      </w:r>
      <w:r w:rsidRPr="00A57385">
        <w:rPr>
          <w:color w:val="000000"/>
          <w:spacing w:val="3"/>
          <w:lang w:eastAsia="en-US"/>
        </w:rPr>
        <w:t xml:space="preserve"> </w:t>
      </w:r>
      <w:r w:rsidRPr="00A57385">
        <w:rPr>
          <w:color w:val="0000FF"/>
          <w:lang w:eastAsia="en-US"/>
        </w:rPr>
        <w:t>subsection</w:t>
      </w:r>
      <w:r w:rsidRPr="00A57385">
        <w:rPr>
          <w:color w:val="0000FF"/>
          <w:spacing w:val="96"/>
          <w:lang w:eastAsia="en-US"/>
        </w:rPr>
        <w:t xml:space="preserve"> </w:t>
      </w:r>
      <w:r w:rsidRPr="00A57385">
        <w:rPr>
          <w:color w:val="000000"/>
          <w:lang w:eastAsia="en-US"/>
        </w:rPr>
        <w:t>(4) to a participating relying</w:t>
      </w:r>
    </w:p>
    <w:p w14:paraId="11B10D4B" w14:textId="77777777" w:rsidR="00A85BED" w:rsidRPr="00A57385" w:rsidRDefault="00A85BED" w:rsidP="00A85BED">
      <w:pPr>
        <w:spacing w:before="1" w:line="243" w:lineRule="exact"/>
        <w:ind w:left="1132"/>
        <w:rPr>
          <w:color w:val="000000"/>
          <w:lang w:eastAsia="en-US"/>
        </w:rPr>
      </w:pPr>
      <w:r w:rsidRPr="00A57385">
        <w:rPr>
          <w:color w:val="000000"/>
          <w:lang w:eastAsia="en-US"/>
        </w:rPr>
        <w:t>party that is:</w:t>
      </w:r>
    </w:p>
    <w:p w14:paraId="5057A1BE" w14:textId="77777777" w:rsidR="00A85BED" w:rsidRPr="00A57385" w:rsidRDefault="00A85BED" w:rsidP="00A85BED">
      <w:pPr>
        <w:spacing w:before="1" w:line="243" w:lineRule="exact"/>
        <w:ind w:left="1132"/>
        <w:rPr>
          <w:i/>
          <w:color w:val="0000FF"/>
          <w:lang w:eastAsia="en-US"/>
        </w:rPr>
      </w:pPr>
      <w:r w:rsidRPr="00A57385">
        <w:rPr>
          <w:color w:val="000000"/>
          <w:lang w:eastAsia="en-US"/>
        </w:rPr>
        <w:t>(a)   a</w:t>
      </w:r>
      <w:r w:rsidRPr="00A57385">
        <w:rPr>
          <w:color w:val="000000"/>
          <w:spacing w:val="2"/>
          <w:lang w:eastAsia="en-US"/>
        </w:rPr>
        <w:t xml:space="preserve"> </w:t>
      </w:r>
      <w:r w:rsidRPr="00A57385">
        <w:rPr>
          <w:color w:val="0000FF"/>
          <w:lang w:eastAsia="en-US"/>
        </w:rPr>
        <w:t>Commonwealth</w:t>
      </w:r>
      <w:r w:rsidRPr="00A57385">
        <w:rPr>
          <w:color w:val="0000FF"/>
          <w:spacing w:val="4"/>
          <w:lang w:eastAsia="en-US"/>
        </w:rPr>
        <w:t xml:space="preserve"> </w:t>
      </w:r>
      <w:r w:rsidRPr="00A57385">
        <w:rPr>
          <w:color w:val="000000"/>
          <w:lang w:eastAsia="en-US"/>
        </w:rPr>
        <w:t>entity, or a</w:t>
      </w:r>
      <w:r w:rsidRPr="00A57385">
        <w:rPr>
          <w:color w:val="000000"/>
          <w:spacing w:val="2"/>
          <w:lang w:eastAsia="en-US"/>
        </w:rPr>
        <w:t xml:space="preserve"> </w:t>
      </w:r>
      <w:r w:rsidRPr="00A57385">
        <w:rPr>
          <w:color w:val="0000FF"/>
          <w:lang w:eastAsia="en-US"/>
        </w:rPr>
        <w:t>Commonwealth</w:t>
      </w:r>
      <w:r w:rsidRPr="00A57385">
        <w:rPr>
          <w:color w:val="0000FF"/>
          <w:spacing w:val="4"/>
          <w:lang w:eastAsia="en-US"/>
        </w:rPr>
        <w:t xml:space="preserve"> </w:t>
      </w:r>
      <w:r w:rsidRPr="00A57385">
        <w:rPr>
          <w:color w:val="000000"/>
          <w:spacing w:val="4"/>
          <w:lang w:eastAsia="en-US"/>
        </w:rPr>
        <w:t>company, within the meaning of the</w:t>
      </w:r>
      <w:r w:rsidRPr="00A57385">
        <w:rPr>
          <w:color w:val="000000"/>
          <w:spacing w:val="1"/>
          <w:lang w:eastAsia="en-US"/>
        </w:rPr>
        <w:t xml:space="preserve"> </w:t>
      </w:r>
      <w:r w:rsidRPr="00A57385">
        <w:rPr>
          <w:i/>
          <w:color w:val="0000FF"/>
          <w:lang w:eastAsia="en-US"/>
        </w:rPr>
        <w:t>Public Governance,</w:t>
      </w:r>
    </w:p>
    <w:p w14:paraId="4CE4CDA7" w14:textId="77777777" w:rsidR="00A85BED" w:rsidRPr="00A57385" w:rsidRDefault="00A85BED" w:rsidP="00A85BED">
      <w:pPr>
        <w:spacing w:before="1" w:line="243" w:lineRule="exact"/>
        <w:ind w:left="1132"/>
        <w:rPr>
          <w:color w:val="000000"/>
          <w:lang w:eastAsia="en-US"/>
        </w:rPr>
      </w:pPr>
      <w:r w:rsidRPr="00A57385">
        <w:rPr>
          <w:i/>
          <w:color w:val="0000FF"/>
          <w:spacing w:val="4"/>
          <w:lang w:eastAsia="en-US"/>
        </w:rPr>
        <w:t xml:space="preserve">Performance and Accountability Act </w:t>
      </w:r>
      <w:proofErr w:type="gramStart"/>
      <w:r w:rsidRPr="00A57385">
        <w:rPr>
          <w:i/>
          <w:color w:val="0000FF"/>
          <w:spacing w:val="4"/>
          <w:lang w:eastAsia="en-US"/>
        </w:rPr>
        <w:t>2013</w:t>
      </w:r>
      <w:r w:rsidRPr="00A57385">
        <w:rPr>
          <w:i/>
          <w:color w:val="0000FF"/>
          <w:spacing w:val="1"/>
          <w:lang w:eastAsia="en-US"/>
        </w:rPr>
        <w:t xml:space="preserve"> </w:t>
      </w:r>
      <w:r w:rsidRPr="00A57385">
        <w:rPr>
          <w:color w:val="000000"/>
          <w:lang w:eastAsia="en-US"/>
        </w:rPr>
        <w:t>;</w:t>
      </w:r>
      <w:proofErr w:type="gramEnd"/>
      <w:r w:rsidRPr="00A57385">
        <w:rPr>
          <w:color w:val="000000"/>
          <w:lang w:eastAsia="en-US"/>
        </w:rPr>
        <w:t xml:space="preserve"> or</w:t>
      </w:r>
    </w:p>
    <w:p w14:paraId="00B256BD" w14:textId="77777777" w:rsidR="00A85BED" w:rsidRPr="00A57385" w:rsidRDefault="00A85BED" w:rsidP="00A85BED">
      <w:pPr>
        <w:spacing w:line="242" w:lineRule="exact"/>
        <w:ind w:left="1132"/>
        <w:rPr>
          <w:color w:val="000000"/>
          <w:lang w:eastAsia="en-US"/>
        </w:rPr>
      </w:pPr>
      <w:r w:rsidRPr="00A57385">
        <w:rPr>
          <w:color w:val="000000"/>
          <w:spacing w:val="3"/>
          <w:lang w:eastAsia="en-US"/>
        </w:rPr>
        <w:t xml:space="preserve">(b)   a person or body that is an </w:t>
      </w:r>
      <w:r w:rsidRPr="00A57385">
        <w:rPr>
          <w:color w:val="0000FF"/>
          <w:lang w:eastAsia="en-US"/>
        </w:rPr>
        <w:t>agency</w:t>
      </w:r>
      <w:r w:rsidRPr="00A57385">
        <w:rPr>
          <w:color w:val="0000FF"/>
          <w:spacing w:val="3"/>
          <w:lang w:eastAsia="en-US"/>
        </w:rPr>
        <w:t xml:space="preserve"> </w:t>
      </w:r>
      <w:r w:rsidRPr="00A57385">
        <w:rPr>
          <w:color w:val="000000"/>
          <w:lang w:eastAsia="en-US"/>
        </w:rPr>
        <w:t>within the meaning of the</w:t>
      </w:r>
      <w:r w:rsidRPr="00A57385">
        <w:rPr>
          <w:color w:val="000000"/>
          <w:spacing w:val="2"/>
          <w:lang w:eastAsia="en-US"/>
        </w:rPr>
        <w:t xml:space="preserve"> </w:t>
      </w:r>
      <w:r w:rsidRPr="00A57385">
        <w:rPr>
          <w:i/>
          <w:color w:val="0000FF"/>
          <w:spacing w:val="4"/>
          <w:lang w:eastAsia="en-US"/>
        </w:rPr>
        <w:t xml:space="preserve">Freedom of Information Act </w:t>
      </w:r>
      <w:proofErr w:type="gramStart"/>
      <w:r w:rsidRPr="00A57385">
        <w:rPr>
          <w:i/>
          <w:color w:val="0000FF"/>
          <w:spacing w:val="4"/>
          <w:lang w:eastAsia="en-US"/>
        </w:rPr>
        <w:t>1982</w:t>
      </w:r>
      <w:r w:rsidRPr="00A57385">
        <w:rPr>
          <w:i/>
          <w:color w:val="0000FF"/>
          <w:spacing w:val="2"/>
          <w:lang w:eastAsia="en-US"/>
        </w:rPr>
        <w:t xml:space="preserve"> </w:t>
      </w:r>
      <w:r w:rsidRPr="00A57385">
        <w:rPr>
          <w:color w:val="000000"/>
          <w:lang w:eastAsia="en-US"/>
        </w:rPr>
        <w:t>;</w:t>
      </w:r>
      <w:proofErr w:type="gramEnd"/>
      <w:r w:rsidRPr="00A57385">
        <w:rPr>
          <w:color w:val="000000"/>
          <w:lang w:eastAsia="en-US"/>
        </w:rPr>
        <w:t xml:space="preserve"> or</w:t>
      </w:r>
    </w:p>
    <w:p w14:paraId="54B646AF" w14:textId="77777777" w:rsidR="00A85BED" w:rsidRPr="00A57385" w:rsidRDefault="00A85BED" w:rsidP="00A85BED">
      <w:pPr>
        <w:spacing w:before="1" w:line="243" w:lineRule="exact"/>
        <w:ind w:left="1132"/>
        <w:rPr>
          <w:i/>
          <w:color w:val="0000FF"/>
          <w:lang w:eastAsia="en-US"/>
        </w:rPr>
      </w:pPr>
      <w:r w:rsidRPr="00A57385">
        <w:rPr>
          <w:color w:val="000000"/>
          <w:spacing w:val="3"/>
          <w:lang w:eastAsia="en-US"/>
        </w:rPr>
        <w:t>(c)   a body specified, or the person holding an office specified, in Part   I of Schedule   2 to the</w:t>
      </w:r>
      <w:r w:rsidRPr="00A57385">
        <w:rPr>
          <w:color w:val="000000"/>
          <w:spacing w:val="1"/>
          <w:lang w:eastAsia="en-US"/>
        </w:rPr>
        <w:t xml:space="preserve"> </w:t>
      </w:r>
      <w:r w:rsidRPr="00A57385">
        <w:rPr>
          <w:i/>
          <w:color w:val="0000FF"/>
          <w:lang w:eastAsia="en-US"/>
        </w:rPr>
        <w:t>Freedom of</w:t>
      </w:r>
    </w:p>
    <w:p w14:paraId="6FC27FFD" w14:textId="77777777" w:rsidR="00A85BED" w:rsidRPr="00A57385" w:rsidRDefault="00A85BED" w:rsidP="00A85BED">
      <w:pPr>
        <w:spacing w:before="1" w:line="243" w:lineRule="exact"/>
        <w:ind w:left="1132"/>
        <w:rPr>
          <w:color w:val="000000"/>
          <w:lang w:eastAsia="en-US"/>
        </w:rPr>
      </w:pPr>
      <w:r w:rsidRPr="00A57385">
        <w:rPr>
          <w:i/>
          <w:color w:val="0000FF"/>
          <w:lang w:eastAsia="en-US"/>
        </w:rPr>
        <w:t xml:space="preserve">Information Act </w:t>
      </w:r>
      <w:proofErr w:type="gramStart"/>
      <w:r w:rsidRPr="00A57385">
        <w:rPr>
          <w:i/>
          <w:color w:val="0000FF"/>
          <w:lang w:eastAsia="en-US"/>
        </w:rPr>
        <w:t>1982</w:t>
      </w:r>
      <w:r w:rsidRPr="00A57385">
        <w:rPr>
          <w:i/>
          <w:color w:val="0000FF"/>
          <w:spacing w:val="2"/>
          <w:lang w:eastAsia="en-US"/>
        </w:rPr>
        <w:t xml:space="preserve"> </w:t>
      </w:r>
      <w:r w:rsidRPr="00A57385">
        <w:rPr>
          <w:color w:val="000000"/>
          <w:lang w:eastAsia="en-US"/>
        </w:rPr>
        <w:t>.</w:t>
      </w:r>
      <w:proofErr w:type="gramEnd"/>
    </w:p>
    <w:p w14:paraId="13B4FF1B" w14:textId="77777777" w:rsidR="00A85BED" w:rsidRPr="00A57385" w:rsidRDefault="00A85BED" w:rsidP="00A85BED">
      <w:pPr>
        <w:spacing w:line="242" w:lineRule="exact"/>
        <w:ind w:left="1132"/>
        <w:rPr>
          <w:color w:val="000000"/>
          <w:lang w:eastAsia="en-US"/>
        </w:rPr>
      </w:pPr>
      <w:r w:rsidRPr="00A57385">
        <w:rPr>
          <w:color w:val="000000"/>
          <w:lang w:eastAsia="en-US"/>
        </w:rPr>
        <w:t>(7)   An exemption under</w:t>
      </w:r>
      <w:r w:rsidRPr="00A57385">
        <w:rPr>
          <w:color w:val="000000"/>
          <w:spacing w:val="1"/>
          <w:lang w:eastAsia="en-US"/>
        </w:rPr>
        <w:t xml:space="preserve"> </w:t>
      </w:r>
      <w:r w:rsidRPr="00A57385">
        <w:rPr>
          <w:color w:val="0000FF"/>
          <w:lang w:eastAsia="en-US"/>
        </w:rPr>
        <w:t>subsection</w:t>
      </w:r>
      <w:r w:rsidRPr="00A57385">
        <w:rPr>
          <w:color w:val="0000FF"/>
          <w:spacing w:val="96"/>
          <w:lang w:eastAsia="en-US"/>
        </w:rPr>
        <w:t xml:space="preserve"> </w:t>
      </w:r>
      <w:r w:rsidRPr="00A57385">
        <w:rPr>
          <w:color w:val="000000"/>
          <w:lang w:eastAsia="en-US"/>
        </w:rPr>
        <w:t>(4):</w:t>
      </w:r>
    </w:p>
    <w:p w14:paraId="21AB5B65" w14:textId="77777777" w:rsidR="00A85BED" w:rsidRPr="00A57385" w:rsidRDefault="00A85BED" w:rsidP="00A85BED">
      <w:pPr>
        <w:spacing w:before="1" w:line="243" w:lineRule="exact"/>
        <w:ind w:left="1132"/>
        <w:rPr>
          <w:color w:val="000000"/>
          <w:lang w:eastAsia="en-US"/>
        </w:rPr>
      </w:pPr>
      <w:r w:rsidRPr="00A57385">
        <w:rPr>
          <w:color w:val="000000"/>
          <w:lang w:eastAsia="en-US"/>
        </w:rPr>
        <w:t>(a)   must be in writing; and</w:t>
      </w:r>
    </w:p>
    <w:p w14:paraId="45DDE817" w14:textId="77777777" w:rsidR="00A85BED" w:rsidRPr="00A57385" w:rsidRDefault="00A85BED" w:rsidP="00A85BED">
      <w:pPr>
        <w:spacing w:before="1" w:line="243" w:lineRule="exact"/>
        <w:ind w:left="1132"/>
        <w:rPr>
          <w:color w:val="000000"/>
          <w:spacing w:val="3"/>
          <w:lang w:eastAsia="en-US"/>
        </w:rPr>
      </w:pPr>
      <w:r w:rsidRPr="00A57385">
        <w:rPr>
          <w:color w:val="000000"/>
          <w:spacing w:val="3"/>
          <w:lang w:eastAsia="en-US"/>
        </w:rPr>
        <w:t>(b)   may be revoked by the Digital ID Regulator if the Digital ID Regulator considers it appropriate to do so.</w:t>
      </w:r>
    </w:p>
    <w:p w14:paraId="6D1D8F3F" w14:textId="77777777" w:rsidR="00A85BED" w:rsidRPr="00A57385" w:rsidRDefault="00A85BED" w:rsidP="00A85BED">
      <w:pPr>
        <w:spacing w:before="1" w:line="243" w:lineRule="exact"/>
        <w:ind w:left="1132"/>
        <w:rPr>
          <w:color w:val="000000"/>
          <w:spacing w:val="3"/>
          <w:lang w:eastAsia="en-US"/>
        </w:rPr>
      </w:pPr>
      <w:r w:rsidRPr="00A57385">
        <w:rPr>
          <w:color w:val="000000"/>
          <w:spacing w:val="3"/>
          <w:lang w:eastAsia="en-US"/>
        </w:rPr>
        <w:t>(8)   The Digital ID Regulator must:</w:t>
      </w:r>
    </w:p>
    <w:p w14:paraId="220D5C60" w14:textId="77777777" w:rsidR="00A85BED" w:rsidRPr="00A57385" w:rsidRDefault="00A85BED" w:rsidP="00A85BED">
      <w:pPr>
        <w:spacing w:line="242" w:lineRule="exact"/>
        <w:ind w:left="1132"/>
        <w:rPr>
          <w:color w:val="000000"/>
          <w:spacing w:val="3"/>
          <w:lang w:eastAsia="en-US"/>
        </w:rPr>
      </w:pPr>
      <w:r w:rsidRPr="00A57385">
        <w:rPr>
          <w:color w:val="000000"/>
          <w:spacing w:val="3"/>
          <w:lang w:eastAsia="en-US"/>
        </w:rPr>
        <w:t>(a)   give written notice of a decision to grant, or to refuse to grant, the exemption to the participating relying party;</w:t>
      </w:r>
    </w:p>
    <w:p w14:paraId="759D8558" w14:textId="77777777" w:rsidR="00A85BED" w:rsidRPr="00A57385" w:rsidRDefault="00A85BED" w:rsidP="00A85BED">
      <w:pPr>
        <w:spacing w:before="1" w:line="243" w:lineRule="exact"/>
        <w:ind w:left="1132"/>
        <w:rPr>
          <w:color w:val="000000"/>
          <w:lang w:eastAsia="en-US"/>
        </w:rPr>
      </w:pPr>
      <w:r w:rsidRPr="00A57385">
        <w:rPr>
          <w:color w:val="000000"/>
          <w:lang w:eastAsia="en-US"/>
        </w:rPr>
        <w:t>and</w:t>
      </w:r>
    </w:p>
    <w:p w14:paraId="71CA43A1" w14:textId="4EF206C0" w:rsidR="00FF28F6" w:rsidRDefault="00A85BED" w:rsidP="00A85BED">
      <w:pPr>
        <w:spacing w:before="1" w:line="243" w:lineRule="exact"/>
        <w:ind w:left="1132"/>
        <w:rPr>
          <w:rFonts w:ascii="Arial" w:hAnsi="Arial" w:cs="Arial"/>
        </w:rPr>
      </w:pPr>
      <w:r w:rsidRPr="00A57385">
        <w:rPr>
          <w:color w:val="000000"/>
          <w:spacing w:val="3"/>
          <w:lang w:eastAsia="en-US"/>
        </w:rPr>
        <w:t>(b)   if the decision is to refuse to grant the exemption--give reasons for the decision to the participating relying party</w:t>
      </w:r>
    </w:p>
    <w:sectPr w:rsidR="00FF28F6" w:rsidSect="00B90313">
      <w:headerReference w:type="even" r:id="rId7"/>
      <w:headerReference w:type="default" r:id="rId8"/>
      <w:pgSz w:w="11906" w:h="16838" w:code="9"/>
      <w:pgMar w:top="1021" w:right="794" w:bottom="851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2FD27" w14:textId="77777777" w:rsidR="008733CF" w:rsidRDefault="008733CF">
      <w:r>
        <w:separator/>
      </w:r>
    </w:p>
  </w:endnote>
  <w:endnote w:type="continuationSeparator" w:id="0">
    <w:p w14:paraId="5AB73DCE" w14:textId="77777777" w:rsidR="008733CF" w:rsidRDefault="00873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roman"/>
    <w:pitch w:val="default"/>
  </w:font>
  <w:font w:name="ヒラギノ角ゴ Pro W3">
    <w:altName w:val="Cambria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stem Font Regular">
    <w:altName w:val="Cambria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5ABBD" w14:textId="77777777" w:rsidR="008733CF" w:rsidRDefault="008733CF">
      <w:r>
        <w:separator/>
      </w:r>
    </w:p>
  </w:footnote>
  <w:footnote w:type="continuationSeparator" w:id="0">
    <w:p w14:paraId="60D8F8A6" w14:textId="77777777" w:rsidR="008733CF" w:rsidRDefault="00873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4573B" w14:textId="77777777" w:rsidR="00DF2725" w:rsidRDefault="00BA3BA3" w:rsidP="0081506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F272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135963" w14:textId="77777777" w:rsidR="00DF2725" w:rsidRDefault="00DF27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780B4" w14:textId="77777777" w:rsidR="00DF2725" w:rsidRDefault="00BA3BA3" w:rsidP="0081506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F272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E005A">
      <w:rPr>
        <w:rStyle w:val="PageNumber"/>
        <w:noProof/>
      </w:rPr>
      <w:t>2</w:t>
    </w:r>
    <w:r>
      <w:rPr>
        <w:rStyle w:val="PageNumber"/>
      </w:rPr>
      <w:fldChar w:fldCharType="end"/>
    </w:r>
  </w:p>
  <w:p w14:paraId="34013C74" w14:textId="77777777" w:rsidR="00DF2725" w:rsidRDefault="00DF27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0"/>
        </w:tabs>
        <w:ind w:left="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0"/>
        </w:tabs>
        <w:ind w:left="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0"/>
        </w:tabs>
        <w:ind w:left="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612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3" w15:restartNumberingAfterBreak="0">
    <w:nsid w:val="00000004"/>
    <w:multiLevelType w:val="multilevel"/>
    <w:tmpl w:val="894EE876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4" w15:restartNumberingAfterBreak="0">
    <w:nsid w:val="07B42EB4"/>
    <w:multiLevelType w:val="hybridMultilevel"/>
    <w:tmpl w:val="E48A45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C34DD1"/>
    <w:multiLevelType w:val="multilevel"/>
    <w:tmpl w:val="3D427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B73C72"/>
    <w:multiLevelType w:val="hybridMultilevel"/>
    <w:tmpl w:val="36F0221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C01991"/>
    <w:multiLevelType w:val="hybridMultilevel"/>
    <w:tmpl w:val="FD983B6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F7768E"/>
    <w:multiLevelType w:val="multilevel"/>
    <w:tmpl w:val="04DE3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5C36C0"/>
    <w:multiLevelType w:val="multilevel"/>
    <w:tmpl w:val="32622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8B0437"/>
    <w:multiLevelType w:val="multilevel"/>
    <w:tmpl w:val="C8B8E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696987"/>
    <w:multiLevelType w:val="hybridMultilevel"/>
    <w:tmpl w:val="7062D32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964A4F"/>
    <w:multiLevelType w:val="multilevel"/>
    <w:tmpl w:val="174C2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545BD2"/>
    <w:multiLevelType w:val="multilevel"/>
    <w:tmpl w:val="A7480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FB818C5"/>
    <w:multiLevelType w:val="multilevel"/>
    <w:tmpl w:val="FFA63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C26C5F"/>
    <w:multiLevelType w:val="multilevel"/>
    <w:tmpl w:val="7DB29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7434DA"/>
    <w:multiLevelType w:val="hybridMultilevel"/>
    <w:tmpl w:val="92FA140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C263A7"/>
    <w:multiLevelType w:val="multilevel"/>
    <w:tmpl w:val="90C44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CE1E0C"/>
    <w:multiLevelType w:val="hybridMultilevel"/>
    <w:tmpl w:val="C16025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7A7F78"/>
    <w:multiLevelType w:val="multilevel"/>
    <w:tmpl w:val="D818C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18569A"/>
    <w:multiLevelType w:val="hybridMultilevel"/>
    <w:tmpl w:val="EC9CB312"/>
    <w:lvl w:ilvl="0" w:tplc="4FB0A72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51102D2"/>
    <w:multiLevelType w:val="multilevel"/>
    <w:tmpl w:val="CBCCC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A87426"/>
    <w:multiLevelType w:val="multilevel"/>
    <w:tmpl w:val="5A280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532F8A"/>
    <w:multiLevelType w:val="multilevel"/>
    <w:tmpl w:val="D9D44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BC496A"/>
    <w:multiLevelType w:val="multilevel"/>
    <w:tmpl w:val="54C6A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4349E4"/>
    <w:multiLevelType w:val="hybridMultilevel"/>
    <w:tmpl w:val="70FAAC36"/>
    <w:lvl w:ilvl="0" w:tplc="0C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8" w:hanging="360"/>
      </w:pPr>
    </w:lvl>
    <w:lvl w:ilvl="2" w:tplc="0C09001B" w:tentative="1">
      <w:start w:val="1"/>
      <w:numFmt w:val="lowerRoman"/>
      <w:lvlText w:val="%3."/>
      <w:lvlJc w:val="right"/>
      <w:pPr>
        <w:ind w:left="2368" w:hanging="180"/>
      </w:pPr>
    </w:lvl>
    <w:lvl w:ilvl="3" w:tplc="0C09000F" w:tentative="1">
      <w:start w:val="1"/>
      <w:numFmt w:val="decimal"/>
      <w:lvlText w:val="%4."/>
      <w:lvlJc w:val="left"/>
      <w:pPr>
        <w:ind w:left="3088" w:hanging="360"/>
      </w:pPr>
    </w:lvl>
    <w:lvl w:ilvl="4" w:tplc="0C090019" w:tentative="1">
      <w:start w:val="1"/>
      <w:numFmt w:val="lowerLetter"/>
      <w:lvlText w:val="%5."/>
      <w:lvlJc w:val="left"/>
      <w:pPr>
        <w:ind w:left="3808" w:hanging="360"/>
      </w:pPr>
    </w:lvl>
    <w:lvl w:ilvl="5" w:tplc="0C09001B" w:tentative="1">
      <w:start w:val="1"/>
      <w:numFmt w:val="lowerRoman"/>
      <w:lvlText w:val="%6."/>
      <w:lvlJc w:val="right"/>
      <w:pPr>
        <w:ind w:left="4528" w:hanging="180"/>
      </w:pPr>
    </w:lvl>
    <w:lvl w:ilvl="6" w:tplc="0C09000F" w:tentative="1">
      <w:start w:val="1"/>
      <w:numFmt w:val="decimal"/>
      <w:lvlText w:val="%7."/>
      <w:lvlJc w:val="left"/>
      <w:pPr>
        <w:ind w:left="5248" w:hanging="360"/>
      </w:pPr>
    </w:lvl>
    <w:lvl w:ilvl="7" w:tplc="0C090019" w:tentative="1">
      <w:start w:val="1"/>
      <w:numFmt w:val="lowerLetter"/>
      <w:lvlText w:val="%8."/>
      <w:lvlJc w:val="left"/>
      <w:pPr>
        <w:ind w:left="5968" w:hanging="360"/>
      </w:pPr>
    </w:lvl>
    <w:lvl w:ilvl="8" w:tplc="0C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3EAB75B9"/>
    <w:multiLevelType w:val="multilevel"/>
    <w:tmpl w:val="11927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FBD6EC2"/>
    <w:multiLevelType w:val="multilevel"/>
    <w:tmpl w:val="C2606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3AE2205"/>
    <w:multiLevelType w:val="multilevel"/>
    <w:tmpl w:val="ACD88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3DC0ED3"/>
    <w:multiLevelType w:val="multilevel"/>
    <w:tmpl w:val="F16EB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8C60983"/>
    <w:multiLevelType w:val="multilevel"/>
    <w:tmpl w:val="1A966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DB90589"/>
    <w:multiLevelType w:val="multilevel"/>
    <w:tmpl w:val="0ACA6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FE67164"/>
    <w:multiLevelType w:val="multilevel"/>
    <w:tmpl w:val="B19C3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4C594D"/>
    <w:multiLevelType w:val="multilevel"/>
    <w:tmpl w:val="46BA9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8754E37"/>
    <w:multiLevelType w:val="multilevel"/>
    <w:tmpl w:val="8F6E0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AD9006B"/>
    <w:multiLevelType w:val="multilevel"/>
    <w:tmpl w:val="6D92EC3A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3F6D93"/>
    <w:multiLevelType w:val="multilevel"/>
    <w:tmpl w:val="F7AAF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2A77F1B"/>
    <w:multiLevelType w:val="multilevel"/>
    <w:tmpl w:val="04F20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48F1D4B"/>
    <w:multiLevelType w:val="hybridMultilevel"/>
    <w:tmpl w:val="D554736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6661C97"/>
    <w:multiLevelType w:val="multilevel"/>
    <w:tmpl w:val="1324A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7FD1313"/>
    <w:multiLevelType w:val="multilevel"/>
    <w:tmpl w:val="E14A5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85433C0"/>
    <w:multiLevelType w:val="multilevel"/>
    <w:tmpl w:val="3A8C7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4D96E83"/>
    <w:multiLevelType w:val="hybridMultilevel"/>
    <w:tmpl w:val="8874686C"/>
    <w:lvl w:ilvl="0" w:tplc="BC06C9F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5384F"/>
    <w:multiLevelType w:val="multilevel"/>
    <w:tmpl w:val="F7588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61438DF"/>
    <w:multiLevelType w:val="multilevel"/>
    <w:tmpl w:val="F912C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68220DD"/>
    <w:multiLevelType w:val="hybridMultilevel"/>
    <w:tmpl w:val="D8D87B64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DC12FBD"/>
    <w:multiLevelType w:val="multilevel"/>
    <w:tmpl w:val="322C2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F8C6330"/>
    <w:multiLevelType w:val="multilevel"/>
    <w:tmpl w:val="FE883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8523764">
    <w:abstractNumId w:val="7"/>
  </w:num>
  <w:num w:numId="2" w16cid:durableId="2118139181">
    <w:abstractNumId w:val="16"/>
  </w:num>
  <w:num w:numId="3" w16cid:durableId="2885099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304625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27976159">
    <w:abstractNumId w:val="6"/>
  </w:num>
  <w:num w:numId="6" w16cid:durableId="1711224517">
    <w:abstractNumId w:val="45"/>
  </w:num>
  <w:num w:numId="7" w16cid:durableId="223026747">
    <w:abstractNumId w:val="11"/>
  </w:num>
  <w:num w:numId="8" w16cid:durableId="408575787">
    <w:abstractNumId w:val="38"/>
  </w:num>
  <w:num w:numId="9" w16cid:durableId="1599096241">
    <w:abstractNumId w:val="32"/>
  </w:num>
  <w:num w:numId="10" w16cid:durableId="81802877">
    <w:abstractNumId w:val="34"/>
  </w:num>
  <w:num w:numId="11" w16cid:durableId="564994253">
    <w:abstractNumId w:val="28"/>
  </w:num>
  <w:num w:numId="12" w16cid:durableId="391848073">
    <w:abstractNumId w:val="0"/>
  </w:num>
  <w:num w:numId="13" w16cid:durableId="361249895">
    <w:abstractNumId w:val="1"/>
  </w:num>
  <w:num w:numId="14" w16cid:durableId="1002046958">
    <w:abstractNumId w:val="2"/>
  </w:num>
  <w:num w:numId="15" w16cid:durableId="2050836549">
    <w:abstractNumId w:val="3"/>
  </w:num>
  <w:num w:numId="16" w16cid:durableId="1425688539">
    <w:abstractNumId w:val="25"/>
  </w:num>
  <w:num w:numId="17" w16cid:durableId="558319302">
    <w:abstractNumId w:val="18"/>
  </w:num>
  <w:num w:numId="18" w16cid:durableId="2019386059">
    <w:abstractNumId w:val="41"/>
  </w:num>
  <w:num w:numId="19" w16cid:durableId="90516498">
    <w:abstractNumId w:val="29"/>
  </w:num>
  <w:num w:numId="20" w16cid:durableId="1232035699">
    <w:abstractNumId w:val="47"/>
  </w:num>
  <w:num w:numId="21" w16cid:durableId="1825077133">
    <w:abstractNumId w:val="12"/>
  </w:num>
  <w:num w:numId="22" w16cid:durableId="1136027458">
    <w:abstractNumId w:val="24"/>
  </w:num>
  <w:num w:numId="23" w16cid:durableId="1763840236">
    <w:abstractNumId w:val="21"/>
  </w:num>
  <w:num w:numId="24" w16cid:durableId="911085219">
    <w:abstractNumId w:val="14"/>
  </w:num>
  <w:num w:numId="25" w16cid:durableId="1404839299">
    <w:abstractNumId w:val="4"/>
  </w:num>
  <w:num w:numId="26" w16cid:durableId="1072242375">
    <w:abstractNumId w:val="35"/>
  </w:num>
  <w:num w:numId="27" w16cid:durableId="2009286217">
    <w:abstractNumId w:val="39"/>
  </w:num>
  <w:num w:numId="28" w16cid:durableId="320891496">
    <w:abstractNumId w:val="46"/>
  </w:num>
  <w:num w:numId="29" w16cid:durableId="1727222896">
    <w:abstractNumId w:val="42"/>
  </w:num>
  <w:num w:numId="30" w16cid:durableId="46030019">
    <w:abstractNumId w:val="20"/>
  </w:num>
  <w:num w:numId="31" w16cid:durableId="76685009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33288246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2632908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6193267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5165146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4618930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337658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0150650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6724674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80202100">
    <w:abstractNumId w:val="31"/>
  </w:num>
  <w:num w:numId="41" w16cid:durableId="178738406">
    <w:abstractNumId w:val="23"/>
  </w:num>
  <w:num w:numId="42" w16cid:durableId="966661339">
    <w:abstractNumId w:val="22"/>
  </w:num>
  <w:num w:numId="43" w16cid:durableId="1194416139">
    <w:abstractNumId w:val="43"/>
  </w:num>
  <w:num w:numId="44" w16cid:durableId="1813254286">
    <w:abstractNumId w:val="30"/>
  </w:num>
  <w:num w:numId="45" w16cid:durableId="554588922">
    <w:abstractNumId w:val="17"/>
  </w:num>
  <w:num w:numId="46" w16cid:durableId="1967737611">
    <w:abstractNumId w:val="44"/>
  </w:num>
  <w:num w:numId="47" w16cid:durableId="941188817">
    <w:abstractNumId w:val="15"/>
  </w:num>
  <w:num w:numId="48" w16cid:durableId="517894354">
    <w:abstractNumId w:val="5"/>
  </w:num>
  <w:num w:numId="49" w16cid:durableId="1419323522">
    <w:abstractNumId w:val="36"/>
  </w:num>
  <w:num w:numId="50" w16cid:durableId="452361204">
    <w:abstractNumId w:val="3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E42"/>
    <w:rsid w:val="000002EF"/>
    <w:rsid w:val="0000412A"/>
    <w:rsid w:val="00004757"/>
    <w:rsid w:val="00007277"/>
    <w:rsid w:val="000138CE"/>
    <w:rsid w:val="00021579"/>
    <w:rsid w:val="000225B0"/>
    <w:rsid w:val="00022FBB"/>
    <w:rsid w:val="0002312F"/>
    <w:rsid w:val="00023D7E"/>
    <w:rsid w:val="00024A44"/>
    <w:rsid w:val="00032207"/>
    <w:rsid w:val="00034011"/>
    <w:rsid w:val="0003697D"/>
    <w:rsid w:val="00042528"/>
    <w:rsid w:val="000426EE"/>
    <w:rsid w:val="00050ADC"/>
    <w:rsid w:val="00050BD9"/>
    <w:rsid w:val="00055E77"/>
    <w:rsid w:val="000570D4"/>
    <w:rsid w:val="00061078"/>
    <w:rsid w:val="00064037"/>
    <w:rsid w:val="00064090"/>
    <w:rsid w:val="0006644B"/>
    <w:rsid w:val="0006675D"/>
    <w:rsid w:val="00066A58"/>
    <w:rsid w:val="0007035C"/>
    <w:rsid w:val="00071D16"/>
    <w:rsid w:val="00077886"/>
    <w:rsid w:val="00091499"/>
    <w:rsid w:val="00091A62"/>
    <w:rsid w:val="00093F48"/>
    <w:rsid w:val="000A5368"/>
    <w:rsid w:val="000A583A"/>
    <w:rsid w:val="000B0558"/>
    <w:rsid w:val="000B0D90"/>
    <w:rsid w:val="000B7306"/>
    <w:rsid w:val="000B78AF"/>
    <w:rsid w:val="000C0990"/>
    <w:rsid w:val="000C0E5F"/>
    <w:rsid w:val="000C28DF"/>
    <w:rsid w:val="000C4976"/>
    <w:rsid w:val="000C5E58"/>
    <w:rsid w:val="000D17E6"/>
    <w:rsid w:val="000D1E98"/>
    <w:rsid w:val="000D6DB2"/>
    <w:rsid w:val="000D756D"/>
    <w:rsid w:val="000E1BC7"/>
    <w:rsid w:val="000E3D96"/>
    <w:rsid w:val="000E5B2A"/>
    <w:rsid w:val="000E6E8A"/>
    <w:rsid w:val="001043CE"/>
    <w:rsid w:val="001114C6"/>
    <w:rsid w:val="00114D86"/>
    <w:rsid w:val="00117F04"/>
    <w:rsid w:val="001229B2"/>
    <w:rsid w:val="00124365"/>
    <w:rsid w:val="00127329"/>
    <w:rsid w:val="00127892"/>
    <w:rsid w:val="00132A4E"/>
    <w:rsid w:val="00132DC9"/>
    <w:rsid w:val="00134C2E"/>
    <w:rsid w:val="00142DC2"/>
    <w:rsid w:val="00144C36"/>
    <w:rsid w:val="001461D9"/>
    <w:rsid w:val="00147219"/>
    <w:rsid w:val="00150C8E"/>
    <w:rsid w:val="00154520"/>
    <w:rsid w:val="00161344"/>
    <w:rsid w:val="0016638F"/>
    <w:rsid w:val="001666AC"/>
    <w:rsid w:val="00172994"/>
    <w:rsid w:val="00184B7A"/>
    <w:rsid w:val="001858A0"/>
    <w:rsid w:val="00186073"/>
    <w:rsid w:val="00191858"/>
    <w:rsid w:val="00193551"/>
    <w:rsid w:val="0019379D"/>
    <w:rsid w:val="001A2143"/>
    <w:rsid w:val="001B0991"/>
    <w:rsid w:val="001B2746"/>
    <w:rsid w:val="001B33AD"/>
    <w:rsid w:val="001B4956"/>
    <w:rsid w:val="001B5341"/>
    <w:rsid w:val="001C11F1"/>
    <w:rsid w:val="001C398F"/>
    <w:rsid w:val="001C467B"/>
    <w:rsid w:val="001D0145"/>
    <w:rsid w:val="001D35C8"/>
    <w:rsid w:val="001D3EE4"/>
    <w:rsid w:val="001F0AF8"/>
    <w:rsid w:val="001F1578"/>
    <w:rsid w:val="001F596A"/>
    <w:rsid w:val="002068FC"/>
    <w:rsid w:val="00226FE4"/>
    <w:rsid w:val="002323D4"/>
    <w:rsid w:val="00246394"/>
    <w:rsid w:val="00246A45"/>
    <w:rsid w:val="002849E1"/>
    <w:rsid w:val="00285258"/>
    <w:rsid w:val="00290572"/>
    <w:rsid w:val="00290F57"/>
    <w:rsid w:val="002954D0"/>
    <w:rsid w:val="00296245"/>
    <w:rsid w:val="002975A3"/>
    <w:rsid w:val="00297AAA"/>
    <w:rsid w:val="00297EAD"/>
    <w:rsid w:val="002B11A9"/>
    <w:rsid w:val="002B638B"/>
    <w:rsid w:val="002C0323"/>
    <w:rsid w:val="002C10EE"/>
    <w:rsid w:val="002C3F1B"/>
    <w:rsid w:val="002C430E"/>
    <w:rsid w:val="002D0032"/>
    <w:rsid w:val="002D0CCD"/>
    <w:rsid w:val="002D4EE1"/>
    <w:rsid w:val="002E7C43"/>
    <w:rsid w:val="002E7EB5"/>
    <w:rsid w:val="002F3C96"/>
    <w:rsid w:val="003025D3"/>
    <w:rsid w:val="00303A31"/>
    <w:rsid w:val="00304939"/>
    <w:rsid w:val="00311414"/>
    <w:rsid w:val="00314393"/>
    <w:rsid w:val="003161C2"/>
    <w:rsid w:val="00316770"/>
    <w:rsid w:val="003218D1"/>
    <w:rsid w:val="00322553"/>
    <w:rsid w:val="00330948"/>
    <w:rsid w:val="003330BB"/>
    <w:rsid w:val="00334243"/>
    <w:rsid w:val="00341753"/>
    <w:rsid w:val="0034347C"/>
    <w:rsid w:val="00345592"/>
    <w:rsid w:val="003463D4"/>
    <w:rsid w:val="00346965"/>
    <w:rsid w:val="003501D6"/>
    <w:rsid w:val="00357EB5"/>
    <w:rsid w:val="003606B8"/>
    <w:rsid w:val="00360F21"/>
    <w:rsid w:val="003622DF"/>
    <w:rsid w:val="003752EF"/>
    <w:rsid w:val="003767A7"/>
    <w:rsid w:val="003767BF"/>
    <w:rsid w:val="00381671"/>
    <w:rsid w:val="00384A2B"/>
    <w:rsid w:val="00387C7F"/>
    <w:rsid w:val="003909D6"/>
    <w:rsid w:val="00392C2E"/>
    <w:rsid w:val="003A302A"/>
    <w:rsid w:val="003A3B6F"/>
    <w:rsid w:val="003A5162"/>
    <w:rsid w:val="003A6131"/>
    <w:rsid w:val="003B0F03"/>
    <w:rsid w:val="003B1FD2"/>
    <w:rsid w:val="003B1FE8"/>
    <w:rsid w:val="003B2984"/>
    <w:rsid w:val="003B311A"/>
    <w:rsid w:val="003B5776"/>
    <w:rsid w:val="003C0694"/>
    <w:rsid w:val="003C3899"/>
    <w:rsid w:val="003D19C7"/>
    <w:rsid w:val="003D1DD8"/>
    <w:rsid w:val="003D70DA"/>
    <w:rsid w:val="003D7B36"/>
    <w:rsid w:val="003E1AE3"/>
    <w:rsid w:val="003E5680"/>
    <w:rsid w:val="003E7505"/>
    <w:rsid w:val="003F2DF5"/>
    <w:rsid w:val="003F324A"/>
    <w:rsid w:val="003F567A"/>
    <w:rsid w:val="003F752F"/>
    <w:rsid w:val="004005DC"/>
    <w:rsid w:val="00401D67"/>
    <w:rsid w:val="00403021"/>
    <w:rsid w:val="004100F1"/>
    <w:rsid w:val="004123A9"/>
    <w:rsid w:val="0042061B"/>
    <w:rsid w:val="00422B31"/>
    <w:rsid w:val="00431626"/>
    <w:rsid w:val="00434545"/>
    <w:rsid w:val="00437299"/>
    <w:rsid w:val="0043767C"/>
    <w:rsid w:val="00444BDC"/>
    <w:rsid w:val="004543FD"/>
    <w:rsid w:val="00456899"/>
    <w:rsid w:val="00457DDC"/>
    <w:rsid w:val="0046129F"/>
    <w:rsid w:val="00463A20"/>
    <w:rsid w:val="0046482E"/>
    <w:rsid w:val="004668B6"/>
    <w:rsid w:val="004708B1"/>
    <w:rsid w:val="00471474"/>
    <w:rsid w:val="00473CBB"/>
    <w:rsid w:val="00473FA7"/>
    <w:rsid w:val="004771B0"/>
    <w:rsid w:val="004815DB"/>
    <w:rsid w:val="004818B8"/>
    <w:rsid w:val="00481DCA"/>
    <w:rsid w:val="00483865"/>
    <w:rsid w:val="00486059"/>
    <w:rsid w:val="004863EA"/>
    <w:rsid w:val="004868E5"/>
    <w:rsid w:val="00496A05"/>
    <w:rsid w:val="004B1C13"/>
    <w:rsid w:val="004B62E7"/>
    <w:rsid w:val="004B6FB3"/>
    <w:rsid w:val="004B7794"/>
    <w:rsid w:val="004C4EF4"/>
    <w:rsid w:val="004C5FA3"/>
    <w:rsid w:val="004C6108"/>
    <w:rsid w:val="004D4E35"/>
    <w:rsid w:val="004E01E8"/>
    <w:rsid w:val="004E3DE5"/>
    <w:rsid w:val="00512DD6"/>
    <w:rsid w:val="00516E3E"/>
    <w:rsid w:val="00520C4D"/>
    <w:rsid w:val="0052309E"/>
    <w:rsid w:val="00527258"/>
    <w:rsid w:val="005314E7"/>
    <w:rsid w:val="005335ED"/>
    <w:rsid w:val="00533FF5"/>
    <w:rsid w:val="00541065"/>
    <w:rsid w:val="00545461"/>
    <w:rsid w:val="00550B09"/>
    <w:rsid w:val="00550C9A"/>
    <w:rsid w:val="0055707C"/>
    <w:rsid w:val="005601F4"/>
    <w:rsid w:val="00561C26"/>
    <w:rsid w:val="005641F4"/>
    <w:rsid w:val="00567ADC"/>
    <w:rsid w:val="0057189E"/>
    <w:rsid w:val="00580884"/>
    <w:rsid w:val="0058276B"/>
    <w:rsid w:val="00584FD9"/>
    <w:rsid w:val="005973DA"/>
    <w:rsid w:val="005A0582"/>
    <w:rsid w:val="005A509B"/>
    <w:rsid w:val="005A57CD"/>
    <w:rsid w:val="005B1AE2"/>
    <w:rsid w:val="005B2001"/>
    <w:rsid w:val="005B60C7"/>
    <w:rsid w:val="005C0908"/>
    <w:rsid w:val="005C284E"/>
    <w:rsid w:val="005C4828"/>
    <w:rsid w:val="005D36EA"/>
    <w:rsid w:val="005E005A"/>
    <w:rsid w:val="005E1634"/>
    <w:rsid w:val="005E188A"/>
    <w:rsid w:val="005E2575"/>
    <w:rsid w:val="005E3D51"/>
    <w:rsid w:val="005E7B7D"/>
    <w:rsid w:val="006032E8"/>
    <w:rsid w:val="006078CF"/>
    <w:rsid w:val="006149C9"/>
    <w:rsid w:val="00617C5A"/>
    <w:rsid w:val="00633407"/>
    <w:rsid w:val="0063463E"/>
    <w:rsid w:val="00636431"/>
    <w:rsid w:val="006400C8"/>
    <w:rsid w:val="00644737"/>
    <w:rsid w:val="00644E78"/>
    <w:rsid w:val="0064558F"/>
    <w:rsid w:val="0065241B"/>
    <w:rsid w:val="006540B5"/>
    <w:rsid w:val="00654777"/>
    <w:rsid w:val="00654BB9"/>
    <w:rsid w:val="006572B4"/>
    <w:rsid w:val="00657F6D"/>
    <w:rsid w:val="006642F4"/>
    <w:rsid w:val="00673C4B"/>
    <w:rsid w:val="00675A93"/>
    <w:rsid w:val="006802F3"/>
    <w:rsid w:val="00680802"/>
    <w:rsid w:val="00685DB8"/>
    <w:rsid w:val="0068643B"/>
    <w:rsid w:val="006867C4"/>
    <w:rsid w:val="00686EAD"/>
    <w:rsid w:val="006924DE"/>
    <w:rsid w:val="0069339A"/>
    <w:rsid w:val="00693E3D"/>
    <w:rsid w:val="006949A1"/>
    <w:rsid w:val="0069563C"/>
    <w:rsid w:val="006956A6"/>
    <w:rsid w:val="006A010D"/>
    <w:rsid w:val="006A0BD8"/>
    <w:rsid w:val="006A0D96"/>
    <w:rsid w:val="006A63B4"/>
    <w:rsid w:val="006B0B27"/>
    <w:rsid w:val="006B6E75"/>
    <w:rsid w:val="006C0806"/>
    <w:rsid w:val="006C4FD1"/>
    <w:rsid w:val="006D224F"/>
    <w:rsid w:val="006D565D"/>
    <w:rsid w:val="006D6C5B"/>
    <w:rsid w:val="006D70E6"/>
    <w:rsid w:val="006E7B74"/>
    <w:rsid w:val="006E7BCF"/>
    <w:rsid w:val="00700EE1"/>
    <w:rsid w:val="0070101F"/>
    <w:rsid w:val="00705D0B"/>
    <w:rsid w:val="00706429"/>
    <w:rsid w:val="00713D43"/>
    <w:rsid w:val="00716D6A"/>
    <w:rsid w:val="00717464"/>
    <w:rsid w:val="0072357D"/>
    <w:rsid w:val="0073518B"/>
    <w:rsid w:val="00743D1E"/>
    <w:rsid w:val="007451AE"/>
    <w:rsid w:val="00747FDA"/>
    <w:rsid w:val="00752074"/>
    <w:rsid w:val="00752C5C"/>
    <w:rsid w:val="0075483F"/>
    <w:rsid w:val="00755D6D"/>
    <w:rsid w:val="007605E7"/>
    <w:rsid w:val="00760989"/>
    <w:rsid w:val="00761218"/>
    <w:rsid w:val="00761C22"/>
    <w:rsid w:val="00762369"/>
    <w:rsid w:val="007627E6"/>
    <w:rsid w:val="00764D61"/>
    <w:rsid w:val="007716EA"/>
    <w:rsid w:val="007808C0"/>
    <w:rsid w:val="007821E1"/>
    <w:rsid w:val="00782234"/>
    <w:rsid w:val="0078287E"/>
    <w:rsid w:val="0078671B"/>
    <w:rsid w:val="00787440"/>
    <w:rsid w:val="0079164F"/>
    <w:rsid w:val="00796591"/>
    <w:rsid w:val="00797636"/>
    <w:rsid w:val="007A118D"/>
    <w:rsid w:val="007B5430"/>
    <w:rsid w:val="007C030C"/>
    <w:rsid w:val="007C6258"/>
    <w:rsid w:val="007C6AEC"/>
    <w:rsid w:val="007C70E6"/>
    <w:rsid w:val="007C763B"/>
    <w:rsid w:val="007C7FCF"/>
    <w:rsid w:val="007D11EC"/>
    <w:rsid w:val="007D145E"/>
    <w:rsid w:val="007E0688"/>
    <w:rsid w:val="007E0E54"/>
    <w:rsid w:val="007E16F6"/>
    <w:rsid w:val="007F17C1"/>
    <w:rsid w:val="007F2F93"/>
    <w:rsid w:val="007F5A34"/>
    <w:rsid w:val="007F7ECF"/>
    <w:rsid w:val="00802818"/>
    <w:rsid w:val="00804B4C"/>
    <w:rsid w:val="00810CF9"/>
    <w:rsid w:val="00811E69"/>
    <w:rsid w:val="00812282"/>
    <w:rsid w:val="00812C4F"/>
    <w:rsid w:val="0081506A"/>
    <w:rsid w:val="0081582F"/>
    <w:rsid w:val="00816B76"/>
    <w:rsid w:val="00816D46"/>
    <w:rsid w:val="008175ED"/>
    <w:rsid w:val="00817AE8"/>
    <w:rsid w:val="00821885"/>
    <w:rsid w:val="00825ED3"/>
    <w:rsid w:val="0083041F"/>
    <w:rsid w:val="008366CF"/>
    <w:rsid w:val="00844AC5"/>
    <w:rsid w:val="008549F6"/>
    <w:rsid w:val="00856747"/>
    <w:rsid w:val="00860749"/>
    <w:rsid w:val="008626CB"/>
    <w:rsid w:val="008644F0"/>
    <w:rsid w:val="00865B06"/>
    <w:rsid w:val="00871D60"/>
    <w:rsid w:val="0087309F"/>
    <w:rsid w:val="008733CF"/>
    <w:rsid w:val="00876992"/>
    <w:rsid w:val="00893342"/>
    <w:rsid w:val="008A522D"/>
    <w:rsid w:val="008A5A73"/>
    <w:rsid w:val="008A7DCB"/>
    <w:rsid w:val="008B0EE5"/>
    <w:rsid w:val="008B6CC6"/>
    <w:rsid w:val="008B7955"/>
    <w:rsid w:val="008C21FF"/>
    <w:rsid w:val="008C32EA"/>
    <w:rsid w:val="008C3643"/>
    <w:rsid w:val="008C4581"/>
    <w:rsid w:val="008C4BE0"/>
    <w:rsid w:val="008C4E1E"/>
    <w:rsid w:val="008C6701"/>
    <w:rsid w:val="008D0AAF"/>
    <w:rsid w:val="008D10FB"/>
    <w:rsid w:val="008D1395"/>
    <w:rsid w:val="008D2B46"/>
    <w:rsid w:val="008D7DA0"/>
    <w:rsid w:val="008E20E5"/>
    <w:rsid w:val="008E30AB"/>
    <w:rsid w:val="008E43FA"/>
    <w:rsid w:val="008F1026"/>
    <w:rsid w:val="008F225E"/>
    <w:rsid w:val="0090005F"/>
    <w:rsid w:val="00901C31"/>
    <w:rsid w:val="009023D7"/>
    <w:rsid w:val="00902C54"/>
    <w:rsid w:val="00903061"/>
    <w:rsid w:val="00904F5F"/>
    <w:rsid w:val="00906710"/>
    <w:rsid w:val="00912F2C"/>
    <w:rsid w:val="009215CB"/>
    <w:rsid w:val="00925A4A"/>
    <w:rsid w:val="00926641"/>
    <w:rsid w:val="00945282"/>
    <w:rsid w:val="00945540"/>
    <w:rsid w:val="00945C9F"/>
    <w:rsid w:val="00946C75"/>
    <w:rsid w:val="009529A2"/>
    <w:rsid w:val="009555AD"/>
    <w:rsid w:val="00961AF1"/>
    <w:rsid w:val="00971D16"/>
    <w:rsid w:val="0097414C"/>
    <w:rsid w:val="00984BD3"/>
    <w:rsid w:val="0098680B"/>
    <w:rsid w:val="0098785A"/>
    <w:rsid w:val="009961DB"/>
    <w:rsid w:val="009A0DED"/>
    <w:rsid w:val="009A4732"/>
    <w:rsid w:val="009A4CBE"/>
    <w:rsid w:val="009B011A"/>
    <w:rsid w:val="009B3056"/>
    <w:rsid w:val="009B4954"/>
    <w:rsid w:val="009B5251"/>
    <w:rsid w:val="009B6108"/>
    <w:rsid w:val="009C01CF"/>
    <w:rsid w:val="009C51E7"/>
    <w:rsid w:val="009C7B31"/>
    <w:rsid w:val="009D0D11"/>
    <w:rsid w:val="009D322B"/>
    <w:rsid w:val="009D58D8"/>
    <w:rsid w:val="009D6C4B"/>
    <w:rsid w:val="009E2534"/>
    <w:rsid w:val="009E4FD0"/>
    <w:rsid w:val="009E6C03"/>
    <w:rsid w:val="009F7076"/>
    <w:rsid w:val="00A05864"/>
    <w:rsid w:val="00A07B20"/>
    <w:rsid w:val="00A12C53"/>
    <w:rsid w:val="00A15AFD"/>
    <w:rsid w:val="00A2030D"/>
    <w:rsid w:val="00A22FE9"/>
    <w:rsid w:val="00A31B65"/>
    <w:rsid w:val="00A36024"/>
    <w:rsid w:val="00A40237"/>
    <w:rsid w:val="00A425A8"/>
    <w:rsid w:val="00A62D67"/>
    <w:rsid w:val="00A6645A"/>
    <w:rsid w:val="00A67BC9"/>
    <w:rsid w:val="00A7203F"/>
    <w:rsid w:val="00A724A2"/>
    <w:rsid w:val="00A80BAD"/>
    <w:rsid w:val="00A80D03"/>
    <w:rsid w:val="00A85BED"/>
    <w:rsid w:val="00A87E76"/>
    <w:rsid w:val="00AA0B21"/>
    <w:rsid w:val="00AA37ED"/>
    <w:rsid w:val="00AB5615"/>
    <w:rsid w:val="00AB6894"/>
    <w:rsid w:val="00AC4CE1"/>
    <w:rsid w:val="00AC7BAD"/>
    <w:rsid w:val="00AD0F27"/>
    <w:rsid w:val="00AE646C"/>
    <w:rsid w:val="00AE7440"/>
    <w:rsid w:val="00AF4A1C"/>
    <w:rsid w:val="00B00D4D"/>
    <w:rsid w:val="00B00D89"/>
    <w:rsid w:val="00B07C27"/>
    <w:rsid w:val="00B1153B"/>
    <w:rsid w:val="00B15BDD"/>
    <w:rsid w:val="00B20EF5"/>
    <w:rsid w:val="00B26934"/>
    <w:rsid w:val="00B32238"/>
    <w:rsid w:val="00B331F5"/>
    <w:rsid w:val="00B40087"/>
    <w:rsid w:val="00B410EE"/>
    <w:rsid w:val="00B41286"/>
    <w:rsid w:val="00B41359"/>
    <w:rsid w:val="00B4258C"/>
    <w:rsid w:val="00B4339F"/>
    <w:rsid w:val="00B4399F"/>
    <w:rsid w:val="00B45A79"/>
    <w:rsid w:val="00B47C9B"/>
    <w:rsid w:val="00B508B1"/>
    <w:rsid w:val="00B5155D"/>
    <w:rsid w:val="00B53442"/>
    <w:rsid w:val="00B55E0B"/>
    <w:rsid w:val="00B5738D"/>
    <w:rsid w:val="00B62790"/>
    <w:rsid w:val="00B6373D"/>
    <w:rsid w:val="00B63BA5"/>
    <w:rsid w:val="00B64CEE"/>
    <w:rsid w:val="00B70446"/>
    <w:rsid w:val="00B84E76"/>
    <w:rsid w:val="00B90313"/>
    <w:rsid w:val="00BA17F6"/>
    <w:rsid w:val="00BA3BA3"/>
    <w:rsid w:val="00BA642E"/>
    <w:rsid w:val="00BA659D"/>
    <w:rsid w:val="00BB5999"/>
    <w:rsid w:val="00BB619D"/>
    <w:rsid w:val="00BC17EA"/>
    <w:rsid w:val="00BC7ABD"/>
    <w:rsid w:val="00BD6135"/>
    <w:rsid w:val="00BD64A2"/>
    <w:rsid w:val="00BD7012"/>
    <w:rsid w:val="00BE2B14"/>
    <w:rsid w:val="00BE3015"/>
    <w:rsid w:val="00BE64E5"/>
    <w:rsid w:val="00BF03CD"/>
    <w:rsid w:val="00BF057F"/>
    <w:rsid w:val="00BF195E"/>
    <w:rsid w:val="00BF2396"/>
    <w:rsid w:val="00BF5235"/>
    <w:rsid w:val="00BF7D55"/>
    <w:rsid w:val="00C03259"/>
    <w:rsid w:val="00C06A43"/>
    <w:rsid w:val="00C077E4"/>
    <w:rsid w:val="00C111EE"/>
    <w:rsid w:val="00C13199"/>
    <w:rsid w:val="00C149E9"/>
    <w:rsid w:val="00C20640"/>
    <w:rsid w:val="00C22E14"/>
    <w:rsid w:val="00C25C87"/>
    <w:rsid w:val="00C27150"/>
    <w:rsid w:val="00C30E42"/>
    <w:rsid w:val="00C3432A"/>
    <w:rsid w:val="00C36A23"/>
    <w:rsid w:val="00C37701"/>
    <w:rsid w:val="00C44EAA"/>
    <w:rsid w:val="00C5214E"/>
    <w:rsid w:val="00C54443"/>
    <w:rsid w:val="00C54E28"/>
    <w:rsid w:val="00C6429A"/>
    <w:rsid w:val="00C71D80"/>
    <w:rsid w:val="00C72852"/>
    <w:rsid w:val="00C744B1"/>
    <w:rsid w:val="00C747B5"/>
    <w:rsid w:val="00C77EC0"/>
    <w:rsid w:val="00C83205"/>
    <w:rsid w:val="00C96F06"/>
    <w:rsid w:val="00CA2D20"/>
    <w:rsid w:val="00CA41F8"/>
    <w:rsid w:val="00CA7D78"/>
    <w:rsid w:val="00CB0D43"/>
    <w:rsid w:val="00CB29B3"/>
    <w:rsid w:val="00CB4854"/>
    <w:rsid w:val="00CC4D3C"/>
    <w:rsid w:val="00CC4E29"/>
    <w:rsid w:val="00CD2F61"/>
    <w:rsid w:val="00CD404F"/>
    <w:rsid w:val="00CF211B"/>
    <w:rsid w:val="00CF24C6"/>
    <w:rsid w:val="00D00652"/>
    <w:rsid w:val="00D10454"/>
    <w:rsid w:val="00D16554"/>
    <w:rsid w:val="00D1669F"/>
    <w:rsid w:val="00D17262"/>
    <w:rsid w:val="00D25F87"/>
    <w:rsid w:val="00D334A3"/>
    <w:rsid w:val="00D4553B"/>
    <w:rsid w:val="00D46354"/>
    <w:rsid w:val="00D60A02"/>
    <w:rsid w:val="00D61C94"/>
    <w:rsid w:val="00D6265F"/>
    <w:rsid w:val="00D6717F"/>
    <w:rsid w:val="00D7766D"/>
    <w:rsid w:val="00D823C7"/>
    <w:rsid w:val="00D8371A"/>
    <w:rsid w:val="00D83A9F"/>
    <w:rsid w:val="00D941D1"/>
    <w:rsid w:val="00DA02B9"/>
    <w:rsid w:val="00DA32C5"/>
    <w:rsid w:val="00DB4467"/>
    <w:rsid w:val="00DB56E4"/>
    <w:rsid w:val="00DB6BAD"/>
    <w:rsid w:val="00DC276F"/>
    <w:rsid w:val="00DC2DDB"/>
    <w:rsid w:val="00DC3734"/>
    <w:rsid w:val="00DC7024"/>
    <w:rsid w:val="00DD0096"/>
    <w:rsid w:val="00DD1323"/>
    <w:rsid w:val="00DE1D8F"/>
    <w:rsid w:val="00DF09F7"/>
    <w:rsid w:val="00DF2725"/>
    <w:rsid w:val="00DF60BD"/>
    <w:rsid w:val="00E0675F"/>
    <w:rsid w:val="00E06C9C"/>
    <w:rsid w:val="00E10802"/>
    <w:rsid w:val="00E2047D"/>
    <w:rsid w:val="00E22190"/>
    <w:rsid w:val="00E24924"/>
    <w:rsid w:val="00E2629E"/>
    <w:rsid w:val="00E2651E"/>
    <w:rsid w:val="00E26E73"/>
    <w:rsid w:val="00E27909"/>
    <w:rsid w:val="00E27AD6"/>
    <w:rsid w:val="00E334F2"/>
    <w:rsid w:val="00E457F9"/>
    <w:rsid w:val="00E45F5B"/>
    <w:rsid w:val="00E46D67"/>
    <w:rsid w:val="00E5196C"/>
    <w:rsid w:val="00E600CE"/>
    <w:rsid w:val="00E6355B"/>
    <w:rsid w:val="00E65342"/>
    <w:rsid w:val="00E759AE"/>
    <w:rsid w:val="00E834F7"/>
    <w:rsid w:val="00E83E5F"/>
    <w:rsid w:val="00E86BB7"/>
    <w:rsid w:val="00E943F9"/>
    <w:rsid w:val="00E947D3"/>
    <w:rsid w:val="00E959C7"/>
    <w:rsid w:val="00EA03FB"/>
    <w:rsid w:val="00EA6D5B"/>
    <w:rsid w:val="00EB25FF"/>
    <w:rsid w:val="00EB41FC"/>
    <w:rsid w:val="00EB6C55"/>
    <w:rsid w:val="00EC0BEC"/>
    <w:rsid w:val="00EC7C8F"/>
    <w:rsid w:val="00ED0876"/>
    <w:rsid w:val="00ED217B"/>
    <w:rsid w:val="00ED79EB"/>
    <w:rsid w:val="00EE2CEC"/>
    <w:rsid w:val="00EE6973"/>
    <w:rsid w:val="00EE76B9"/>
    <w:rsid w:val="00EF22B4"/>
    <w:rsid w:val="00F02D1F"/>
    <w:rsid w:val="00F038E6"/>
    <w:rsid w:val="00F06FDF"/>
    <w:rsid w:val="00F073D5"/>
    <w:rsid w:val="00F1439A"/>
    <w:rsid w:val="00F14EA4"/>
    <w:rsid w:val="00F24619"/>
    <w:rsid w:val="00F24840"/>
    <w:rsid w:val="00F3136B"/>
    <w:rsid w:val="00F33BD8"/>
    <w:rsid w:val="00F36119"/>
    <w:rsid w:val="00F3767E"/>
    <w:rsid w:val="00F402DF"/>
    <w:rsid w:val="00F42C22"/>
    <w:rsid w:val="00F45B95"/>
    <w:rsid w:val="00F4733E"/>
    <w:rsid w:val="00F474D8"/>
    <w:rsid w:val="00F5571C"/>
    <w:rsid w:val="00F57A9F"/>
    <w:rsid w:val="00F610FE"/>
    <w:rsid w:val="00F64A01"/>
    <w:rsid w:val="00F70F16"/>
    <w:rsid w:val="00F71AF8"/>
    <w:rsid w:val="00F91306"/>
    <w:rsid w:val="00F95BAE"/>
    <w:rsid w:val="00FA0087"/>
    <w:rsid w:val="00FA04B2"/>
    <w:rsid w:val="00FA743A"/>
    <w:rsid w:val="00FA7771"/>
    <w:rsid w:val="00FB0C8F"/>
    <w:rsid w:val="00FB67A7"/>
    <w:rsid w:val="00FC0667"/>
    <w:rsid w:val="00FC5495"/>
    <w:rsid w:val="00FC7030"/>
    <w:rsid w:val="00FD0855"/>
    <w:rsid w:val="00FD4110"/>
    <w:rsid w:val="00FD5BDC"/>
    <w:rsid w:val="00FE6AAA"/>
    <w:rsid w:val="00FF1516"/>
    <w:rsid w:val="00FF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C63EB1"/>
  <w15:docId w15:val="{9B4679D7-48C3-4D79-852F-8F4D0F453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D61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C0694"/>
    <w:pPr>
      <w:spacing w:before="75" w:after="225" w:line="300" w:lineRule="auto"/>
      <w:outlineLvl w:val="0"/>
    </w:pPr>
    <w:rPr>
      <w:color w:val="8C0B05"/>
      <w:kern w:val="36"/>
      <w:sz w:val="36"/>
      <w:szCs w:val="36"/>
    </w:rPr>
  </w:style>
  <w:style w:type="paragraph" w:styleId="Heading2">
    <w:name w:val="heading 2"/>
    <w:basedOn w:val="Normal"/>
    <w:link w:val="Heading2Char"/>
    <w:uiPriority w:val="9"/>
    <w:qFormat/>
    <w:rsid w:val="003C0694"/>
    <w:pPr>
      <w:spacing w:before="150" w:after="150" w:line="300" w:lineRule="auto"/>
      <w:outlineLvl w:val="1"/>
    </w:pPr>
    <w:rPr>
      <w:color w:val="8C0B05"/>
      <w:sz w:val="30"/>
      <w:szCs w:val="30"/>
    </w:rPr>
  </w:style>
  <w:style w:type="paragraph" w:styleId="Heading3">
    <w:name w:val="heading 3"/>
    <w:basedOn w:val="Normal"/>
    <w:link w:val="Heading3Char"/>
    <w:uiPriority w:val="9"/>
    <w:qFormat/>
    <w:rsid w:val="003C0694"/>
    <w:pPr>
      <w:spacing w:before="150" w:after="150" w:line="276" w:lineRule="auto"/>
      <w:outlineLvl w:val="2"/>
    </w:pPr>
    <w:rPr>
      <w:color w:val="8C0B05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3C0694"/>
    <w:pPr>
      <w:spacing w:before="105" w:after="150" w:line="252" w:lineRule="auto"/>
      <w:outlineLvl w:val="3"/>
    </w:pPr>
    <w:rPr>
      <w:b/>
      <w:bCs/>
      <w:color w:val="8C0B05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1677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89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FE6AA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FE6AA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FE6AAA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FE6AAA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316770"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81506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E6AAA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81506A"/>
    <w:rPr>
      <w:rFonts w:cs="Times New Roman"/>
    </w:rPr>
  </w:style>
  <w:style w:type="table" w:styleId="TableGrid">
    <w:name w:val="Table Grid"/>
    <w:basedOn w:val="TableNormal"/>
    <w:uiPriority w:val="59"/>
    <w:rsid w:val="00E33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rsid w:val="00CD404F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812282"/>
    <w:rPr>
      <w:rFonts w:ascii="Courier New" w:hAnsi="Courier New" w:cs="Courier New"/>
      <w:lang w:val="en-AU" w:eastAsia="en-AU"/>
    </w:rPr>
  </w:style>
  <w:style w:type="paragraph" w:styleId="NormalWeb">
    <w:name w:val="Normal (Web)"/>
    <w:basedOn w:val="Normal"/>
    <w:uiPriority w:val="99"/>
    <w:rsid w:val="0071746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83041F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83041F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3C0694"/>
    <w:rPr>
      <w:rFonts w:cs="Times New Roman"/>
      <w:color w:val="0044FF"/>
      <w:u w:val="single"/>
    </w:rPr>
  </w:style>
  <w:style w:type="paragraph" w:customStyle="1" w:styleId="ptablethr">
    <w:name w:val="ptablethr"/>
    <w:basedOn w:val="Normal"/>
    <w:rsid w:val="003C0694"/>
    <w:pPr>
      <w:spacing w:before="100" w:beforeAutospacing="1" w:after="150"/>
      <w:jc w:val="right"/>
    </w:pPr>
  </w:style>
  <w:style w:type="paragraph" w:customStyle="1" w:styleId="ptablethl">
    <w:name w:val="ptablethl"/>
    <w:basedOn w:val="Normal"/>
    <w:rsid w:val="003C0694"/>
    <w:pPr>
      <w:spacing w:before="100" w:beforeAutospacing="1" w:after="150"/>
    </w:pPr>
  </w:style>
  <w:style w:type="paragraph" w:customStyle="1" w:styleId="skypetable">
    <w:name w:val="skypetable"/>
    <w:basedOn w:val="Normal"/>
    <w:rsid w:val="003C0694"/>
  </w:style>
  <w:style w:type="paragraph" w:customStyle="1" w:styleId="tdc">
    <w:name w:val="tdc"/>
    <w:basedOn w:val="Normal"/>
    <w:rsid w:val="003C0694"/>
    <w:pPr>
      <w:spacing w:before="100" w:beforeAutospacing="1" w:after="150"/>
      <w:jc w:val="center"/>
    </w:pPr>
  </w:style>
  <w:style w:type="paragraph" w:customStyle="1" w:styleId="tdr">
    <w:name w:val="tdr"/>
    <w:basedOn w:val="Normal"/>
    <w:rsid w:val="003C0694"/>
    <w:pPr>
      <w:spacing w:before="100" w:beforeAutospacing="1" w:after="150"/>
      <w:jc w:val="right"/>
    </w:pPr>
  </w:style>
  <w:style w:type="paragraph" w:customStyle="1" w:styleId="tdt">
    <w:name w:val="tdt"/>
    <w:basedOn w:val="Normal"/>
    <w:rsid w:val="003C0694"/>
    <w:pPr>
      <w:spacing w:before="100" w:beforeAutospacing="1" w:after="150"/>
      <w:textAlignment w:val="top"/>
    </w:pPr>
  </w:style>
  <w:style w:type="paragraph" w:customStyle="1" w:styleId="tdm">
    <w:name w:val="tdm"/>
    <w:basedOn w:val="Normal"/>
    <w:rsid w:val="003C0694"/>
    <w:pPr>
      <w:spacing w:before="100" w:beforeAutospacing="1" w:after="150"/>
      <w:textAlignment w:val="center"/>
    </w:pPr>
  </w:style>
  <w:style w:type="paragraph" w:customStyle="1" w:styleId="tdb">
    <w:name w:val="tdb"/>
    <w:basedOn w:val="Normal"/>
    <w:rsid w:val="003C0694"/>
    <w:pPr>
      <w:spacing w:before="100" w:beforeAutospacing="1" w:after="150"/>
      <w:textAlignment w:val="bottom"/>
    </w:pPr>
  </w:style>
  <w:style w:type="paragraph" w:customStyle="1" w:styleId="tdrt">
    <w:name w:val="tdrt"/>
    <w:basedOn w:val="Normal"/>
    <w:rsid w:val="003C0694"/>
    <w:pPr>
      <w:spacing w:before="100" w:beforeAutospacing="1" w:after="150"/>
      <w:jc w:val="right"/>
      <w:textAlignment w:val="top"/>
    </w:pPr>
  </w:style>
  <w:style w:type="paragraph" w:customStyle="1" w:styleId="tdct">
    <w:name w:val="tdct"/>
    <w:basedOn w:val="Normal"/>
    <w:rsid w:val="003C0694"/>
    <w:pPr>
      <w:spacing w:before="100" w:beforeAutospacing="1" w:after="150"/>
      <w:jc w:val="center"/>
      <w:textAlignment w:val="top"/>
    </w:pPr>
  </w:style>
  <w:style w:type="paragraph" w:customStyle="1" w:styleId="tdrm">
    <w:name w:val="tdrm"/>
    <w:basedOn w:val="Normal"/>
    <w:rsid w:val="003C0694"/>
    <w:pPr>
      <w:spacing w:before="100" w:beforeAutospacing="1" w:after="150"/>
      <w:jc w:val="right"/>
      <w:textAlignment w:val="center"/>
    </w:pPr>
  </w:style>
  <w:style w:type="paragraph" w:customStyle="1" w:styleId="tdcm">
    <w:name w:val="tdcm"/>
    <w:basedOn w:val="Normal"/>
    <w:rsid w:val="003C0694"/>
    <w:pPr>
      <w:spacing w:before="100" w:beforeAutospacing="1" w:after="150"/>
      <w:jc w:val="center"/>
      <w:textAlignment w:val="center"/>
    </w:pPr>
  </w:style>
  <w:style w:type="paragraph" w:customStyle="1" w:styleId="tdlb">
    <w:name w:val="tdlb"/>
    <w:basedOn w:val="Normal"/>
    <w:rsid w:val="003C0694"/>
    <w:pPr>
      <w:spacing w:before="100" w:beforeAutospacing="1" w:after="150"/>
      <w:textAlignment w:val="bottom"/>
    </w:pPr>
  </w:style>
  <w:style w:type="paragraph" w:customStyle="1" w:styleId="tdrb">
    <w:name w:val="tdrb"/>
    <w:basedOn w:val="Normal"/>
    <w:rsid w:val="003C0694"/>
    <w:pPr>
      <w:spacing w:before="100" w:beforeAutospacing="1" w:after="150"/>
      <w:jc w:val="right"/>
      <w:textAlignment w:val="bottom"/>
    </w:pPr>
  </w:style>
  <w:style w:type="paragraph" w:customStyle="1" w:styleId="tdcb">
    <w:name w:val="tdcb"/>
    <w:basedOn w:val="Normal"/>
    <w:rsid w:val="003C0694"/>
    <w:pPr>
      <w:spacing w:before="100" w:beforeAutospacing="1" w:after="150"/>
      <w:jc w:val="center"/>
      <w:textAlignment w:val="bottom"/>
    </w:pPr>
  </w:style>
  <w:style w:type="paragraph" w:customStyle="1" w:styleId="subtext">
    <w:name w:val="subtext"/>
    <w:basedOn w:val="Normal"/>
    <w:rsid w:val="003C0694"/>
    <w:pPr>
      <w:spacing w:before="100" w:beforeAutospacing="1" w:after="150" w:line="288" w:lineRule="auto"/>
    </w:pPr>
    <w:rPr>
      <w:sz w:val="20"/>
      <w:szCs w:val="20"/>
    </w:rPr>
  </w:style>
  <w:style w:type="paragraph" w:customStyle="1" w:styleId="main">
    <w:name w:val="main"/>
    <w:basedOn w:val="Normal"/>
    <w:rsid w:val="003C0694"/>
    <w:pPr>
      <w:spacing w:before="150" w:after="225"/>
      <w:ind w:left="225" w:right="225"/>
    </w:pPr>
  </w:style>
  <w:style w:type="paragraph" w:customStyle="1" w:styleId="bodyquote1">
    <w:name w:val="bodyquote1"/>
    <w:basedOn w:val="Normal"/>
    <w:rsid w:val="003C069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99FFFF"/>
      <w:spacing w:before="100" w:beforeAutospacing="1" w:after="150"/>
    </w:pPr>
  </w:style>
  <w:style w:type="paragraph" w:customStyle="1" w:styleId="footerdiv">
    <w:name w:val="footerdiv"/>
    <w:basedOn w:val="Normal"/>
    <w:rsid w:val="003C0694"/>
    <w:pPr>
      <w:shd w:val="clear" w:color="auto" w:fill="8C0B05"/>
      <w:spacing w:before="100" w:beforeAutospacing="1" w:after="150" w:line="300" w:lineRule="auto"/>
      <w:jc w:val="center"/>
    </w:pPr>
    <w:rPr>
      <w:color w:val="EEEEEE"/>
      <w:sz w:val="19"/>
      <w:szCs w:val="19"/>
    </w:rPr>
  </w:style>
  <w:style w:type="paragraph" w:customStyle="1" w:styleId="bbait">
    <w:name w:val="bbait"/>
    <w:basedOn w:val="Normal"/>
    <w:rsid w:val="003C0694"/>
    <w:pPr>
      <w:spacing w:before="100" w:beforeAutospacing="1" w:after="150"/>
    </w:pPr>
    <w:rPr>
      <w:vanish/>
    </w:rPr>
  </w:style>
  <w:style w:type="paragraph" w:customStyle="1" w:styleId="siselsafe">
    <w:name w:val="siselsafe"/>
    <w:basedOn w:val="Normal"/>
    <w:rsid w:val="003C0694"/>
    <w:pPr>
      <w:spacing w:before="100" w:beforeAutospacing="1" w:after="150"/>
    </w:pPr>
    <w:rPr>
      <w:b/>
      <w:bCs/>
      <w:color w:val="8C0B05"/>
    </w:rPr>
  </w:style>
  <w:style w:type="paragraph" w:customStyle="1" w:styleId="b1r">
    <w:name w:val="b1r"/>
    <w:basedOn w:val="Normal"/>
    <w:rsid w:val="003C0694"/>
    <w:pPr>
      <w:shd w:val="clear" w:color="auto" w:fill="800000"/>
      <w:ind w:left="75" w:right="75"/>
    </w:pPr>
    <w:rPr>
      <w:sz w:val="2"/>
      <w:szCs w:val="2"/>
    </w:rPr>
  </w:style>
  <w:style w:type="paragraph" w:customStyle="1" w:styleId="b2r">
    <w:name w:val="b2r"/>
    <w:basedOn w:val="Normal"/>
    <w:rsid w:val="003C0694"/>
    <w:pPr>
      <w:shd w:val="clear" w:color="auto" w:fill="800000"/>
      <w:ind w:left="45" w:right="45"/>
    </w:pPr>
    <w:rPr>
      <w:sz w:val="2"/>
      <w:szCs w:val="2"/>
    </w:rPr>
  </w:style>
  <w:style w:type="paragraph" w:customStyle="1" w:styleId="b3r">
    <w:name w:val="b3r"/>
    <w:basedOn w:val="Normal"/>
    <w:rsid w:val="003C0694"/>
    <w:pPr>
      <w:shd w:val="clear" w:color="auto" w:fill="800000"/>
      <w:ind w:left="30" w:right="30"/>
    </w:pPr>
    <w:rPr>
      <w:sz w:val="2"/>
      <w:szCs w:val="2"/>
    </w:rPr>
  </w:style>
  <w:style w:type="paragraph" w:customStyle="1" w:styleId="b4r">
    <w:name w:val="b4r"/>
    <w:basedOn w:val="Normal"/>
    <w:rsid w:val="003C0694"/>
    <w:pPr>
      <w:shd w:val="clear" w:color="auto" w:fill="800000"/>
      <w:ind w:left="15" w:right="15"/>
    </w:pPr>
    <w:rPr>
      <w:sz w:val="2"/>
      <w:szCs w:val="2"/>
    </w:rPr>
  </w:style>
  <w:style w:type="paragraph" w:customStyle="1" w:styleId="b1rb">
    <w:name w:val="b1rb"/>
    <w:basedOn w:val="Normal"/>
    <w:rsid w:val="003C0694"/>
    <w:pPr>
      <w:shd w:val="clear" w:color="auto" w:fill="CB0000"/>
      <w:ind w:left="75" w:right="75"/>
    </w:pPr>
    <w:rPr>
      <w:sz w:val="2"/>
      <w:szCs w:val="2"/>
    </w:rPr>
  </w:style>
  <w:style w:type="paragraph" w:customStyle="1" w:styleId="b2rb">
    <w:name w:val="b2rb"/>
    <w:basedOn w:val="Normal"/>
    <w:rsid w:val="003C0694"/>
    <w:pPr>
      <w:shd w:val="clear" w:color="auto" w:fill="CB0000"/>
      <w:ind w:left="45" w:right="45"/>
    </w:pPr>
    <w:rPr>
      <w:sz w:val="2"/>
      <w:szCs w:val="2"/>
    </w:rPr>
  </w:style>
  <w:style w:type="paragraph" w:customStyle="1" w:styleId="b3rb">
    <w:name w:val="b3rb"/>
    <w:basedOn w:val="Normal"/>
    <w:rsid w:val="003C0694"/>
    <w:pPr>
      <w:shd w:val="clear" w:color="auto" w:fill="CB0000"/>
      <w:ind w:left="30" w:right="30"/>
    </w:pPr>
    <w:rPr>
      <w:sz w:val="2"/>
      <w:szCs w:val="2"/>
    </w:rPr>
  </w:style>
  <w:style w:type="paragraph" w:customStyle="1" w:styleId="b4rb">
    <w:name w:val="b4rb"/>
    <w:basedOn w:val="Normal"/>
    <w:rsid w:val="003C0694"/>
    <w:pPr>
      <w:shd w:val="clear" w:color="auto" w:fill="CB0000"/>
      <w:ind w:left="15" w:right="15"/>
    </w:pPr>
    <w:rPr>
      <w:sz w:val="2"/>
      <w:szCs w:val="2"/>
    </w:rPr>
  </w:style>
  <w:style w:type="paragraph" w:customStyle="1" w:styleId="contentr">
    <w:name w:val="contentr"/>
    <w:basedOn w:val="Normal"/>
    <w:rsid w:val="003C0694"/>
    <w:pPr>
      <w:shd w:val="clear" w:color="auto" w:fill="CB0000"/>
      <w:spacing w:before="100" w:beforeAutospacing="1" w:after="150"/>
    </w:pPr>
    <w:rPr>
      <w:color w:val="FFFFFF"/>
    </w:rPr>
  </w:style>
  <w:style w:type="paragraph" w:customStyle="1" w:styleId="buttonred">
    <w:name w:val="button_red"/>
    <w:basedOn w:val="Normal"/>
    <w:rsid w:val="003C0694"/>
    <w:pPr>
      <w:pBdr>
        <w:top w:val="single" w:sz="12" w:space="4" w:color="FFFFFF"/>
        <w:left w:val="single" w:sz="12" w:space="4" w:color="FFFFFF"/>
        <w:bottom w:val="single" w:sz="12" w:space="4" w:color="888888"/>
        <w:right w:val="single" w:sz="12" w:space="4" w:color="888888"/>
      </w:pBdr>
      <w:shd w:val="clear" w:color="auto" w:fill="800000"/>
      <w:spacing w:before="100" w:beforeAutospacing="1" w:after="150"/>
    </w:pPr>
    <w:rPr>
      <w:b/>
      <w:bCs/>
      <w:color w:val="FFFFFF"/>
    </w:rPr>
  </w:style>
  <w:style w:type="paragraph" w:customStyle="1" w:styleId="h1heading">
    <w:name w:val="h1heading"/>
    <w:basedOn w:val="Normal"/>
    <w:rsid w:val="003C0694"/>
    <w:rPr>
      <w:b/>
      <w:bCs/>
      <w:color w:val="FFFFFF"/>
      <w:sz w:val="36"/>
      <w:szCs w:val="36"/>
    </w:rPr>
  </w:style>
  <w:style w:type="paragraph" w:customStyle="1" w:styleId="NormalWeb1">
    <w:name w:val="Normal (Web)1"/>
    <w:basedOn w:val="Normal"/>
    <w:rsid w:val="003C0694"/>
    <w:pPr>
      <w:spacing w:before="100" w:beforeAutospacing="1"/>
    </w:pPr>
  </w:style>
  <w:style w:type="character" w:customStyle="1" w:styleId="FollowedHyperlink1">
    <w:name w:val="FollowedHyperlink1"/>
    <w:basedOn w:val="DefaultParagraphFont"/>
    <w:rsid w:val="003C0694"/>
    <w:rPr>
      <w:rFonts w:cs="Times New Roman"/>
      <w:color w:val="FFFFFF"/>
      <w:u w:val="single"/>
    </w:rPr>
  </w:style>
  <w:style w:type="character" w:customStyle="1" w:styleId="Hyperlink1">
    <w:name w:val="Hyperlink1"/>
    <w:basedOn w:val="DefaultParagraphFont"/>
    <w:rsid w:val="003C0694"/>
    <w:rPr>
      <w:rFonts w:cs="Times New Roman"/>
      <w:color w:val="FFFFFF"/>
      <w:u w:val="none"/>
      <w:effect w:val="none"/>
    </w:rPr>
  </w:style>
  <w:style w:type="character" w:customStyle="1" w:styleId="Hyperlink2">
    <w:name w:val="Hyperlink2"/>
    <w:basedOn w:val="DefaultParagraphFont"/>
    <w:rsid w:val="003C0694"/>
    <w:rPr>
      <w:rFonts w:cs="Times New Roman"/>
      <w:color w:val="FFFFFF"/>
      <w:u w:val="none"/>
      <w:effect w:val="none"/>
    </w:rPr>
  </w:style>
  <w:style w:type="character" w:customStyle="1" w:styleId="Hyperlink3">
    <w:name w:val="Hyperlink3"/>
    <w:basedOn w:val="DefaultParagraphFont"/>
    <w:rsid w:val="003C0694"/>
    <w:rPr>
      <w:rFonts w:cs="Times New Roman"/>
      <w:color w:val="FFFFFF"/>
      <w:u w:val="none"/>
      <w:effect w:val="none"/>
    </w:rPr>
  </w:style>
  <w:style w:type="paragraph" w:styleId="E-mailSignature">
    <w:name w:val="E-mail Signature"/>
    <w:basedOn w:val="Normal"/>
    <w:link w:val="E-mailSignatureChar"/>
    <w:uiPriority w:val="99"/>
    <w:rsid w:val="004D4E35"/>
    <w:pPr>
      <w:spacing w:before="100" w:beforeAutospacing="1" w:after="100" w:afterAutospacing="1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locked/>
    <w:rsid w:val="00FE6AAA"/>
    <w:rPr>
      <w:rFonts w:cs="Times New Roman"/>
      <w:sz w:val="24"/>
      <w:szCs w:val="24"/>
    </w:rPr>
  </w:style>
  <w:style w:type="paragraph" w:customStyle="1" w:styleId="txtbuynow">
    <w:name w:val="txtbuynow"/>
    <w:basedOn w:val="Normal"/>
    <w:rsid w:val="00296245"/>
    <w:pP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48"/>
      <w:szCs w:val="48"/>
    </w:rPr>
  </w:style>
  <w:style w:type="paragraph" w:customStyle="1" w:styleId="label">
    <w:name w:val="label"/>
    <w:basedOn w:val="Normal"/>
    <w:rsid w:val="00296245"/>
    <w:pPr>
      <w:spacing w:before="100" w:beforeAutospacing="1" w:after="100" w:afterAutospacing="1"/>
    </w:pPr>
  </w:style>
  <w:style w:type="character" w:customStyle="1" w:styleId="qn1tablelabel1">
    <w:name w:val="qn1tablelabel1"/>
    <w:basedOn w:val="DefaultParagraphFont"/>
    <w:rsid w:val="00296245"/>
    <w:rPr>
      <w:rFonts w:ascii="Verdana" w:hAnsi="Verdana" w:cs="Times New Roman"/>
      <w:b/>
      <w:bCs/>
      <w:color w:val="666666"/>
      <w:u w:val="none"/>
      <w:effect w:val="none"/>
    </w:rPr>
  </w:style>
  <w:style w:type="character" w:customStyle="1" w:styleId="qn1label1">
    <w:name w:val="qn1label1"/>
    <w:basedOn w:val="DefaultParagraphFont"/>
    <w:rsid w:val="00296245"/>
    <w:rPr>
      <w:rFonts w:ascii="Verdana" w:hAnsi="Verdana" w:cs="Times New Roman"/>
      <w:b/>
      <w:bCs/>
      <w:color w:val="000000"/>
      <w:u w:val="none"/>
      <w:effect w:val="none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29624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FE6AAA"/>
    <w:rPr>
      <w:rFonts w:ascii="Arial" w:hAnsi="Arial" w:cs="Arial"/>
      <w:vanish/>
      <w:sz w:val="16"/>
      <w:szCs w:val="16"/>
    </w:rPr>
  </w:style>
  <w:style w:type="character" w:customStyle="1" w:styleId="link4">
    <w:name w:val="link4"/>
    <w:basedOn w:val="DefaultParagraphFont"/>
    <w:rsid w:val="00296245"/>
    <w:rPr>
      <w:rFonts w:cs="Times New Roman"/>
    </w:rPr>
  </w:style>
  <w:style w:type="character" w:customStyle="1" w:styleId="wwwprottextheading">
    <w:name w:val="wwwprottextheading"/>
    <w:basedOn w:val="DefaultParagraphFont"/>
    <w:rsid w:val="003622DF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46D67"/>
    <w:pPr>
      <w:widowControl w:val="0"/>
      <w:snapToGrid w:val="0"/>
      <w:jc w:val="both"/>
    </w:pPr>
    <w:rPr>
      <w:rFonts w:ascii="Georgia" w:hAnsi="Georgia"/>
      <w:sz w:val="16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E46D67"/>
    <w:rPr>
      <w:rFonts w:ascii="Georgia" w:hAnsi="Georgia" w:cs="Times New Roman"/>
      <w:sz w:val="16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46D67"/>
    <w:rPr>
      <w:rFonts w:ascii="Georgia" w:hAnsi="Georgia" w:cs="Times New Roman"/>
      <w:color w:val="000000"/>
      <w:sz w:val="20"/>
      <w:vertAlign w:val="superscript"/>
    </w:rPr>
  </w:style>
  <w:style w:type="character" w:customStyle="1" w:styleId="apple-style-span">
    <w:name w:val="apple-style-span"/>
    <w:basedOn w:val="DefaultParagraphFont"/>
    <w:rsid w:val="000138CE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6808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80802"/>
    <w:rPr>
      <w:rFonts w:cs="Times New Roman"/>
      <w:sz w:val="24"/>
      <w:szCs w:val="24"/>
    </w:rPr>
  </w:style>
  <w:style w:type="character" w:customStyle="1" w:styleId="stbuttontext">
    <w:name w:val="stbuttontext"/>
    <w:basedOn w:val="DefaultParagraphFont"/>
    <w:rsid w:val="000C28DF"/>
    <w:rPr>
      <w:rFonts w:cs="Times New Roman"/>
    </w:rPr>
  </w:style>
  <w:style w:type="character" w:customStyle="1" w:styleId="Date1">
    <w:name w:val="Date1"/>
    <w:basedOn w:val="DefaultParagraphFont"/>
    <w:rsid w:val="000C28DF"/>
    <w:rPr>
      <w:rFonts w:cs="Times New Roman"/>
    </w:rPr>
  </w:style>
  <w:style w:type="character" w:customStyle="1" w:styleId="floatr">
    <w:name w:val="floatr"/>
    <w:basedOn w:val="DefaultParagraphFont"/>
    <w:rsid w:val="000C28DF"/>
    <w:rPr>
      <w:rFonts w:cs="Times New Roman"/>
    </w:rPr>
  </w:style>
  <w:style w:type="character" w:styleId="Emphasis">
    <w:name w:val="Emphasis"/>
    <w:basedOn w:val="DefaultParagraphFont"/>
    <w:uiPriority w:val="20"/>
    <w:qFormat/>
    <w:rsid w:val="0002312F"/>
    <w:rPr>
      <w:rFonts w:cs="Times New Roman"/>
      <w:i/>
      <w:iCs/>
    </w:rPr>
  </w:style>
  <w:style w:type="paragraph" w:customStyle="1" w:styleId="Default">
    <w:name w:val="Default"/>
    <w:rsid w:val="00481DCA"/>
    <w:pPr>
      <w:autoSpaceDE w:val="0"/>
      <w:autoSpaceDN w:val="0"/>
      <w:adjustRightInd w:val="0"/>
    </w:pPr>
    <w:rPr>
      <w:rFonts w:ascii="Impact" w:hAnsi="Impact" w:cs="Impact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481DCA"/>
    <w:pPr>
      <w:spacing w:line="240" w:lineRule="atLeast"/>
    </w:pPr>
    <w:rPr>
      <w:rFonts w:cs="Times New Roman"/>
      <w:color w:val="auto"/>
    </w:rPr>
  </w:style>
  <w:style w:type="character" w:customStyle="1" w:styleId="A6">
    <w:name w:val="A6"/>
    <w:uiPriority w:val="99"/>
    <w:rsid w:val="00481DCA"/>
    <w:rPr>
      <w:color w:val="000000"/>
      <w:sz w:val="114"/>
    </w:rPr>
  </w:style>
  <w:style w:type="character" w:customStyle="1" w:styleId="A0">
    <w:name w:val="A0"/>
    <w:uiPriority w:val="99"/>
    <w:rsid w:val="00481DCA"/>
    <w:rPr>
      <w:rFonts w:ascii="Arial" w:hAnsi="Arial"/>
      <w:b/>
      <w:color w:val="000000"/>
      <w:sz w:val="28"/>
    </w:rPr>
  </w:style>
  <w:style w:type="paragraph" w:styleId="Title">
    <w:name w:val="Title"/>
    <w:basedOn w:val="Normal"/>
    <w:link w:val="TitleChar"/>
    <w:uiPriority w:val="10"/>
    <w:qFormat/>
    <w:rsid w:val="00A80BAD"/>
    <w:pPr>
      <w:jc w:val="center"/>
    </w:pPr>
    <w:rPr>
      <w:rFonts w:ascii="Arial" w:hAnsi="Arial"/>
      <w:b/>
      <w:szCs w:val="20"/>
    </w:rPr>
  </w:style>
  <w:style w:type="character" w:customStyle="1" w:styleId="TitleChar">
    <w:name w:val="Title Char"/>
    <w:basedOn w:val="DefaultParagraphFont"/>
    <w:link w:val="Title"/>
    <w:uiPriority w:val="10"/>
    <w:locked/>
    <w:rsid w:val="00A80BAD"/>
    <w:rPr>
      <w:rFonts w:ascii="Arial" w:hAnsi="Arial" w:cs="Times New Roman"/>
      <w:b/>
      <w:sz w:val="24"/>
    </w:rPr>
  </w:style>
  <w:style w:type="paragraph" w:customStyle="1" w:styleId="ecxmsonormal">
    <w:name w:val="ecxmsonormal"/>
    <w:basedOn w:val="Normal"/>
    <w:uiPriority w:val="99"/>
    <w:rsid w:val="00CD2F61"/>
    <w:pPr>
      <w:spacing w:before="100" w:beforeAutospacing="1" w:after="100" w:afterAutospacing="1"/>
    </w:pPr>
    <w:rPr>
      <w:color w:val="000079"/>
    </w:rPr>
  </w:style>
  <w:style w:type="paragraph" w:styleId="ListParagraph">
    <w:name w:val="List Paragraph"/>
    <w:basedOn w:val="Normal"/>
    <w:uiPriority w:val="34"/>
    <w:qFormat/>
    <w:rsid w:val="00B41286"/>
    <w:pPr>
      <w:ind w:left="720"/>
    </w:pPr>
  </w:style>
  <w:style w:type="paragraph" w:styleId="NoSpacing">
    <w:name w:val="No Spacing"/>
    <w:uiPriority w:val="1"/>
    <w:qFormat/>
    <w:rsid w:val="0064558F"/>
    <w:rPr>
      <w:sz w:val="24"/>
      <w:szCs w:val="24"/>
    </w:rPr>
  </w:style>
  <w:style w:type="character" w:customStyle="1" w:styleId="contenttext">
    <w:name w:val="contenttext"/>
    <w:basedOn w:val="DefaultParagraphFont"/>
    <w:rsid w:val="00316770"/>
    <w:rPr>
      <w:rFonts w:cs="Times New Roma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0D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6A0D96"/>
    <w:rPr>
      <w:rFonts w:ascii="Courier New" w:hAnsi="Courier New" w:cs="Courier New"/>
    </w:rPr>
  </w:style>
  <w:style w:type="paragraph" w:customStyle="1" w:styleId="ReturnAddress">
    <w:name w:val="Return Address"/>
    <w:basedOn w:val="Normal"/>
    <w:rsid w:val="00CB0D43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</w:pPr>
    <w:rPr>
      <w:rFonts w:ascii="Arial" w:hAnsi="Arial"/>
      <w:sz w:val="14"/>
      <w:szCs w:val="20"/>
      <w:lang w:eastAsia="en-US"/>
    </w:rPr>
  </w:style>
  <w:style w:type="paragraph" w:customStyle="1" w:styleId="InsideAddress">
    <w:name w:val="Inside Address"/>
    <w:basedOn w:val="Normal"/>
    <w:rsid w:val="00CB0D43"/>
    <w:pPr>
      <w:spacing w:line="220" w:lineRule="atLeast"/>
      <w:jc w:val="both"/>
    </w:pPr>
    <w:rPr>
      <w:rFonts w:ascii="Arial" w:hAnsi="Arial"/>
      <w:spacing w:val="-5"/>
      <w:sz w:val="20"/>
      <w:szCs w:val="20"/>
      <w:lang w:eastAsia="en-US"/>
    </w:rPr>
  </w:style>
  <w:style w:type="character" w:customStyle="1" w:styleId="fontitalic">
    <w:name w:val="fontitalic"/>
    <w:basedOn w:val="DefaultParagraphFont"/>
    <w:rsid w:val="008175ED"/>
  </w:style>
  <w:style w:type="character" w:customStyle="1" w:styleId="fonts3">
    <w:name w:val="fonts3"/>
    <w:basedOn w:val="DefaultParagraphFont"/>
    <w:rsid w:val="008175ED"/>
  </w:style>
  <w:style w:type="paragraph" w:customStyle="1" w:styleId="mbottom25">
    <w:name w:val="mbottom25"/>
    <w:basedOn w:val="Normal"/>
    <w:rsid w:val="008175ED"/>
    <w:pPr>
      <w:spacing w:before="100" w:beforeAutospacing="1" w:after="100" w:afterAutospacing="1"/>
    </w:pPr>
  </w:style>
  <w:style w:type="paragraph" w:customStyle="1" w:styleId="fonts4">
    <w:name w:val="fonts4"/>
    <w:basedOn w:val="Normal"/>
    <w:rsid w:val="004B62E7"/>
    <w:pPr>
      <w:spacing w:before="100" w:beforeAutospacing="1" w:after="100" w:afterAutospacing="1"/>
    </w:pPr>
  </w:style>
  <w:style w:type="paragraph" w:customStyle="1" w:styleId="nametxt">
    <w:name w:val="name_txt"/>
    <w:basedOn w:val="Normal"/>
    <w:rsid w:val="004B62E7"/>
    <w:pPr>
      <w:spacing w:before="100" w:beforeAutospacing="1" w:after="100" w:afterAutospacing="1"/>
    </w:pPr>
  </w:style>
  <w:style w:type="paragraph" w:customStyle="1" w:styleId="mbottom10">
    <w:name w:val="mbottom10"/>
    <w:basedOn w:val="Normal"/>
    <w:rsid w:val="004B62E7"/>
    <w:pPr>
      <w:spacing w:before="100" w:beforeAutospacing="1" w:after="100" w:afterAutospacing="1"/>
    </w:pPr>
  </w:style>
  <w:style w:type="paragraph" w:customStyle="1" w:styleId="fonts9">
    <w:name w:val="fonts9"/>
    <w:basedOn w:val="Normal"/>
    <w:rsid w:val="004B62E7"/>
    <w:pPr>
      <w:spacing w:before="100" w:beforeAutospacing="1" w:after="100" w:afterAutospacing="1"/>
    </w:pPr>
  </w:style>
  <w:style w:type="paragraph" w:customStyle="1" w:styleId="lborder">
    <w:name w:val="l_border"/>
    <w:basedOn w:val="Normal"/>
    <w:rsid w:val="004B62E7"/>
    <w:pPr>
      <w:spacing w:before="100" w:beforeAutospacing="1" w:after="100" w:afterAutospacing="1"/>
    </w:pPr>
  </w:style>
  <w:style w:type="character" w:customStyle="1" w:styleId="textstyle3">
    <w:name w:val="textstyle3"/>
    <w:basedOn w:val="DefaultParagraphFont"/>
    <w:rsid w:val="00821885"/>
  </w:style>
  <w:style w:type="character" w:customStyle="1" w:styleId="list5">
    <w:name w:val="list5"/>
    <w:basedOn w:val="DefaultParagraphFont"/>
    <w:rsid w:val="008549F6"/>
    <w:rPr>
      <w:vanish w:val="0"/>
      <w:webHidden w:val="0"/>
      <w:specVanish w:val="0"/>
    </w:rPr>
  </w:style>
  <w:style w:type="character" w:customStyle="1" w:styleId="module-1">
    <w:name w:val="module-1"/>
    <w:basedOn w:val="DefaultParagraphFont"/>
    <w:rsid w:val="008549F6"/>
  </w:style>
  <w:style w:type="character" w:customStyle="1" w:styleId="fcg">
    <w:name w:val="fcg"/>
    <w:basedOn w:val="DefaultParagraphFont"/>
    <w:rsid w:val="00BD64A2"/>
  </w:style>
  <w:style w:type="character" w:customStyle="1" w:styleId="fsm">
    <w:name w:val="fsm"/>
    <w:basedOn w:val="DefaultParagraphFont"/>
    <w:rsid w:val="00BD64A2"/>
  </w:style>
  <w:style w:type="character" w:customStyle="1" w:styleId="timestampcontent">
    <w:name w:val="timestampcontent"/>
    <w:basedOn w:val="DefaultParagraphFont"/>
    <w:rsid w:val="00BD64A2"/>
  </w:style>
  <w:style w:type="character" w:customStyle="1" w:styleId="uficommentbody">
    <w:name w:val="uficommentbody"/>
    <w:basedOn w:val="DefaultParagraphFont"/>
    <w:rsid w:val="00BD64A2"/>
  </w:style>
  <w:style w:type="character" w:customStyle="1" w:styleId="textexposedhide">
    <w:name w:val="text_exposed_hide"/>
    <w:basedOn w:val="DefaultParagraphFont"/>
    <w:rsid w:val="00BD64A2"/>
  </w:style>
  <w:style w:type="character" w:customStyle="1" w:styleId="textexposedlink">
    <w:name w:val="text_exposed_link"/>
    <w:basedOn w:val="DefaultParagraphFont"/>
    <w:rsid w:val="00BD64A2"/>
  </w:style>
  <w:style w:type="character" w:customStyle="1" w:styleId="seemorelinkinner">
    <w:name w:val="see_more_link_inner"/>
    <w:basedOn w:val="DefaultParagraphFont"/>
    <w:rsid w:val="00BD64A2"/>
  </w:style>
  <w:style w:type="character" w:customStyle="1" w:styleId="mbtext">
    <w:name w:val="mb_text"/>
    <w:basedOn w:val="DefaultParagraphFont"/>
    <w:rsid w:val="007605E7"/>
  </w:style>
  <w:style w:type="character" w:customStyle="1" w:styleId="fwb">
    <w:name w:val="fwb"/>
    <w:basedOn w:val="DefaultParagraphFont"/>
    <w:rsid w:val="007605E7"/>
  </w:style>
  <w:style w:type="character" w:customStyle="1" w:styleId="textexposedshow">
    <w:name w:val="text_exposed_show"/>
    <w:basedOn w:val="DefaultParagraphFont"/>
    <w:rsid w:val="007605E7"/>
  </w:style>
  <w:style w:type="character" w:customStyle="1" w:styleId="Heading6Char">
    <w:name w:val="Heading 6 Char"/>
    <w:basedOn w:val="DefaultParagraphFont"/>
    <w:link w:val="Heading6"/>
    <w:uiPriority w:val="9"/>
    <w:semiHidden/>
    <w:rsid w:val="0045689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ccessibleelem">
    <w:name w:val="accessible_elem"/>
    <w:basedOn w:val="DefaultParagraphFont"/>
    <w:rsid w:val="00456899"/>
  </w:style>
  <w:style w:type="character" w:customStyle="1" w:styleId="6a">
    <w:name w:val="_6a"/>
    <w:basedOn w:val="DefaultParagraphFont"/>
    <w:rsid w:val="00456899"/>
  </w:style>
  <w:style w:type="character" w:customStyle="1" w:styleId="1g5v">
    <w:name w:val="_1g5v"/>
    <w:basedOn w:val="DefaultParagraphFont"/>
    <w:rsid w:val="00456899"/>
  </w:style>
  <w:style w:type="character" w:customStyle="1" w:styleId="4arz">
    <w:name w:val="_4arz"/>
    <w:basedOn w:val="DefaultParagraphFont"/>
    <w:rsid w:val="00456899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5689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56899"/>
    <w:rPr>
      <w:rFonts w:ascii="Arial" w:hAnsi="Arial" w:cs="Arial"/>
      <w:vanish/>
      <w:sz w:val="16"/>
      <w:szCs w:val="16"/>
    </w:rPr>
  </w:style>
  <w:style w:type="character" w:customStyle="1" w:styleId="uficommentlikebutton">
    <w:name w:val="uficommentlikebutton"/>
    <w:basedOn w:val="DefaultParagraphFont"/>
    <w:rsid w:val="00456899"/>
  </w:style>
  <w:style w:type="character" w:customStyle="1" w:styleId="36rj">
    <w:name w:val="_36rj"/>
    <w:basedOn w:val="DefaultParagraphFont"/>
    <w:rsid w:val="00456899"/>
  </w:style>
  <w:style w:type="character" w:customStyle="1" w:styleId="highlightnode">
    <w:name w:val="highlightnode"/>
    <w:basedOn w:val="DefaultParagraphFont"/>
    <w:rsid w:val="00456899"/>
  </w:style>
  <w:style w:type="paragraph" w:styleId="BalloonText">
    <w:name w:val="Balloon Text"/>
    <w:basedOn w:val="Normal"/>
    <w:link w:val="BalloonTextChar"/>
    <w:uiPriority w:val="99"/>
    <w:semiHidden/>
    <w:unhideWhenUsed/>
    <w:rsid w:val="00B84E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E7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F3136B"/>
    <w:rPr>
      <w:color w:val="605E5C"/>
      <w:shd w:val="clear" w:color="auto" w:fill="E1DFDD"/>
    </w:rPr>
  </w:style>
  <w:style w:type="character" w:customStyle="1" w:styleId="Date2">
    <w:name w:val="Date2"/>
    <w:basedOn w:val="DefaultParagraphFont"/>
    <w:rsid w:val="00071D16"/>
  </w:style>
  <w:style w:type="paragraph" w:customStyle="1" w:styleId="FreeForm">
    <w:name w:val="Free Form"/>
    <w:rsid w:val="00644737"/>
    <w:rPr>
      <w:rFonts w:eastAsia="ヒラギノ角ゴ Pro W3"/>
      <w:color w:val="000000"/>
    </w:rPr>
  </w:style>
  <w:style w:type="character" w:customStyle="1" w:styleId="value">
    <w:name w:val="value"/>
    <w:rsid w:val="00644737"/>
    <w:rPr>
      <w:color w:val="000000"/>
      <w:sz w:val="20"/>
    </w:rPr>
  </w:style>
  <w:style w:type="paragraph" w:customStyle="1" w:styleId="Heading11">
    <w:name w:val="Heading 11"/>
    <w:rsid w:val="00644737"/>
    <w:pPr>
      <w:spacing w:before="75" w:after="225" w:line="300" w:lineRule="auto"/>
      <w:outlineLvl w:val="0"/>
    </w:pPr>
    <w:rPr>
      <w:rFonts w:eastAsia="ヒラギノ角ゴ Pro W3"/>
      <w:color w:val="770007"/>
      <w:kern w:val="36"/>
      <w:sz w:val="36"/>
    </w:rPr>
  </w:style>
  <w:style w:type="paragraph" w:customStyle="1" w:styleId="m168549881585689613m-9127902651300810538m3428429814503752649m2854416992889050202m-8686503956316539985default">
    <w:name w:val="m168549881585689613m-9127902651300810538m3428429814503752649m2854416992889050202m-8686503956316539985default"/>
    <w:rsid w:val="00644737"/>
    <w:pPr>
      <w:spacing w:before="100" w:after="100"/>
    </w:pPr>
    <w:rPr>
      <w:rFonts w:ascii="System Font Regular" w:eastAsia="ヒラギノ角ゴ Pro W3" w:hAnsi="System Font Regular"/>
      <w:color w:val="000000"/>
      <w:sz w:val="22"/>
    </w:rPr>
  </w:style>
  <w:style w:type="character" w:customStyle="1" w:styleId="s1">
    <w:name w:val="s1"/>
    <w:rsid w:val="00644737"/>
    <w:rPr>
      <w:color w:val="000000"/>
      <w:sz w:val="20"/>
    </w:rPr>
  </w:style>
  <w:style w:type="paragraph" w:customStyle="1" w:styleId="p1">
    <w:name w:val="p1"/>
    <w:rsid w:val="00644737"/>
    <w:pPr>
      <w:spacing w:before="100" w:after="100"/>
    </w:pPr>
    <w:rPr>
      <w:rFonts w:eastAsia="ヒラギノ角ゴ Pro W3"/>
      <w:color w:val="000000"/>
      <w:sz w:val="24"/>
    </w:rPr>
  </w:style>
  <w:style w:type="paragraph" w:customStyle="1" w:styleId="p2">
    <w:name w:val="p2"/>
    <w:rsid w:val="00644737"/>
    <w:pPr>
      <w:spacing w:before="100" w:after="100"/>
    </w:pPr>
    <w:rPr>
      <w:rFonts w:eastAsia="ヒラギノ角ゴ Pro W3"/>
      <w:color w:val="000000"/>
      <w:sz w:val="24"/>
    </w:rPr>
  </w:style>
  <w:style w:type="character" w:customStyle="1" w:styleId="jsx-2981852046">
    <w:name w:val="jsx-2981852046"/>
    <w:basedOn w:val="DefaultParagraphFont"/>
    <w:rsid w:val="00DC7024"/>
  </w:style>
  <w:style w:type="paragraph" w:customStyle="1" w:styleId="recipeingredient">
    <w:name w:val="recipe__ingredient"/>
    <w:basedOn w:val="Normal"/>
    <w:rsid w:val="00C13199"/>
    <w:pPr>
      <w:spacing w:before="100" w:beforeAutospacing="1" w:after="100" w:afterAutospacing="1"/>
    </w:pPr>
  </w:style>
  <w:style w:type="paragraph" w:customStyle="1" w:styleId="rtecenter">
    <w:name w:val="rtecenter"/>
    <w:basedOn w:val="Normal"/>
    <w:uiPriority w:val="99"/>
    <w:semiHidden/>
    <w:rsid w:val="00584FD9"/>
    <w:pPr>
      <w:spacing w:before="100" w:beforeAutospacing="1" w:after="100" w:afterAutospacing="1"/>
    </w:pPr>
    <w:rPr>
      <w:rFonts w:eastAsiaTheme="minorHAnsi"/>
    </w:rPr>
  </w:style>
  <w:style w:type="paragraph" w:customStyle="1" w:styleId="undefined">
    <w:name w:val="undefined"/>
    <w:basedOn w:val="Normal"/>
    <w:uiPriority w:val="99"/>
    <w:semiHidden/>
    <w:rsid w:val="00584FD9"/>
    <w:pPr>
      <w:spacing w:before="100" w:beforeAutospacing="1" w:after="100" w:afterAutospacing="1"/>
    </w:pPr>
    <w:rPr>
      <w:rFonts w:eastAsiaTheme="minorHAnsi"/>
    </w:rPr>
  </w:style>
  <w:style w:type="character" w:customStyle="1" w:styleId="posted-on">
    <w:name w:val="posted-on"/>
    <w:basedOn w:val="DefaultParagraphFont"/>
    <w:rsid w:val="00584FD9"/>
  </w:style>
  <w:style w:type="character" w:customStyle="1" w:styleId="byline">
    <w:name w:val="byline"/>
    <w:basedOn w:val="DefaultParagraphFont"/>
    <w:rsid w:val="00584FD9"/>
  </w:style>
  <w:style w:type="character" w:customStyle="1" w:styleId="author-name">
    <w:name w:val="author-name"/>
    <w:basedOn w:val="DefaultParagraphFont"/>
    <w:rsid w:val="00584FD9"/>
  </w:style>
  <w:style w:type="paragraph" w:customStyle="1" w:styleId="1qeiagb0cpwnlhdf9xsijm">
    <w:name w:val="_1qeiagb0cpwnlhdf9xsijm"/>
    <w:basedOn w:val="Normal"/>
    <w:rsid w:val="00B64CEE"/>
    <w:pPr>
      <w:spacing w:before="100" w:beforeAutospacing="1" w:after="100" w:afterAutospacing="1"/>
    </w:pPr>
  </w:style>
  <w:style w:type="paragraph" w:customStyle="1" w:styleId="3gqtejt4x9uiipwiro7yxz">
    <w:name w:val="_3gqtejt4x9uiipwiro7yxz"/>
    <w:basedOn w:val="Normal"/>
    <w:rsid w:val="00B64CEE"/>
    <w:pPr>
      <w:spacing w:before="100" w:beforeAutospacing="1" w:after="100" w:afterAutospacing="1"/>
    </w:pPr>
  </w:style>
  <w:style w:type="paragraph" w:customStyle="1" w:styleId="wprm-recipe-ingredient">
    <w:name w:val="wprm-recipe-ingredient"/>
    <w:basedOn w:val="Normal"/>
    <w:rsid w:val="00AC7BAD"/>
    <w:pPr>
      <w:spacing w:before="100" w:beforeAutospacing="1" w:after="100" w:afterAutospacing="1"/>
    </w:pPr>
  </w:style>
  <w:style w:type="character" w:customStyle="1" w:styleId="wprm-recipe-ingredient-amount">
    <w:name w:val="wprm-recipe-ingredient-amount"/>
    <w:basedOn w:val="DefaultParagraphFont"/>
    <w:rsid w:val="00AC7BAD"/>
  </w:style>
  <w:style w:type="character" w:customStyle="1" w:styleId="wprm-recipe-ingredient-name">
    <w:name w:val="wprm-recipe-ingredient-name"/>
    <w:basedOn w:val="DefaultParagraphFont"/>
    <w:rsid w:val="00AC7BAD"/>
  </w:style>
  <w:style w:type="character" w:customStyle="1" w:styleId="wprm-recipe-ingredient-unit">
    <w:name w:val="wprm-recipe-ingredient-unit"/>
    <w:basedOn w:val="DefaultParagraphFont"/>
    <w:rsid w:val="00AC7BAD"/>
  </w:style>
  <w:style w:type="character" w:customStyle="1" w:styleId="wprm-recipe-ingredient-notes">
    <w:name w:val="wprm-recipe-ingredient-notes"/>
    <w:basedOn w:val="DefaultParagraphFont"/>
    <w:rsid w:val="00AC7BAD"/>
  </w:style>
  <w:style w:type="paragraph" w:customStyle="1" w:styleId="wprm-recipe-instruction">
    <w:name w:val="wprm-recipe-instruction"/>
    <w:basedOn w:val="Normal"/>
    <w:rsid w:val="00AC7BA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57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8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2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23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9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83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24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8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9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5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27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6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63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83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319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49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3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5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0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7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9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0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1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0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9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2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4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56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645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85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75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32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73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1925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0896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717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551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592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08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48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076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8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09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3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5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0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1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1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33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2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0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0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31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90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15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04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969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3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9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8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10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86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701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54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5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2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26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70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420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892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7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82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66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076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353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282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207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9178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8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65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7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6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0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58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3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96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8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09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67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260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4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7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97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96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8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8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39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163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2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89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5143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9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5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1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899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32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45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92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78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9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8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33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5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34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1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12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65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98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63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984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4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8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3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0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2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2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19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9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1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28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626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990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067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6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6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2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1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2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194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6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9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06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0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7398">
          <w:marLeft w:val="225"/>
          <w:marRight w:val="225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67358">
              <w:marLeft w:val="0"/>
              <w:marRight w:val="0"/>
              <w:marTop w:val="0"/>
              <w:marBottom w:val="225"/>
              <w:divBdr>
                <w:top w:val="single" w:sz="6" w:space="0" w:color="8C0B05"/>
                <w:left w:val="none" w:sz="0" w:space="0" w:color="auto"/>
                <w:bottom w:val="single" w:sz="6" w:space="0" w:color="8C0B05"/>
                <w:right w:val="none" w:sz="0" w:space="0" w:color="auto"/>
              </w:divBdr>
            </w:div>
            <w:div w:id="1277367393">
              <w:marLeft w:val="0"/>
              <w:marRight w:val="0"/>
              <w:marTop w:val="0"/>
              <w:marBottom w:val="225"/>
              <w:divBdr>
                <w:top w:val="single" w:sz="6" w:space="0" w:color="8C0B05"/>
                <w:left w:val="none" w:sz="0" w:space="0" w:color="auto"/>
                <w:bottom w:val="single" w:sz="6" w:space="0" w:color="8C0B05"/>
                <w:right w:val="none" w:sz="0" w:space="0" w:color="auto"/>
              </w:divBdr>
            </w:div>
          </w:divsChild>
        </w:div>
        <w:div w:id="1277367421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36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6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36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6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6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36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6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36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36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6737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36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6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36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6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36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6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36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6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36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6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36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6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736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36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36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36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36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6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36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6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36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736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6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736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36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6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36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673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740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740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742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745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6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36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6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36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36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367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36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367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367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367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7367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367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367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367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7367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73674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7367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7367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73673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7367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7367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73675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73674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7367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773675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773674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773673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73674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773675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773674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773674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773674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773673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7736745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7736736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7736740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27736739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7736735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7736751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27736738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27736739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7736750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27736751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27736736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277367473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27736751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277367519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277367491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277367413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277367360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277367448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277367389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277367400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277367480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277367425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277367498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277367494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277367496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277367433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277367417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277367442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277367454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277367493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7367381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7367500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7367446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73674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73673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73674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73673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73674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73675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73675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73674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73674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73673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73674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73673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73674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73675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73674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73674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73674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73675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73673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736746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746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747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748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749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749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750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750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36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6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36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3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1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8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6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7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9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2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1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5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91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8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7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1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6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8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320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306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23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72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73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1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7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5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33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670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62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14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169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603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0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5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3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0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8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60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8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8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0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4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16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216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35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19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447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9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0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9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14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05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3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8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4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8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25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23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90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0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9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3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86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0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7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1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3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04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57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1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15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55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481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0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96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14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22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221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81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584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187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9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97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43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81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091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396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339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990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54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25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3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014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43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228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4433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99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5240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4597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1135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2554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9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23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7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37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55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51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60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144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65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149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102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12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13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3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374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93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481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298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58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6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9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15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0554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3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Marilyn Vine</cp:lastModifiedBy>
  <cp:revision>2</cp:revision>
  <cp:lastPrinted>2025-05-07T19:56:00Z</cp:lastPrinted>
  <dcterms:created xsi:type="dcterms:W3CDTF">2025-10-25T16:03:00Z</dcterms:created>
  <dcterms:modified xsi:type="dcterms:W3CDTF">2025-10-25T16:03:00Z</dcterms:modified>
</cp:coreProperties>
</file>