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D509C" w14:textId="77777777" w:rsidR="00C15B66" w:rsidRPr="00C15B66" w:rsidRDefault="00C15B66" w:rsidP="00C15B66">
      <w:pPr>
        <w:rPr>
          <w:b/>
          <w:bCs/>
        </w:rPr>
      </w:pPr>
      <w:r w:rsidRPr="00C15B66">
        <w:rPr>
          <w:b/>
          <w:bCs/>
        </w:rPr>
        <w:t>Federal Election – 2024-2025 – Candidate Questionnaire</w:t>
      </w:r>
    </w:p>
    <w:p w14:paraId="57AA3096" w14:textId="77777777" w:rsidR="00C15B66" w:rsidRPr="00C15B66" w:rsidRDefault="00C15B66" w:rsidP="00C15B66">
      <w:pPr>
        <w:rPr>
          <w:b/>
          <w:bCs/>
        </w:rPr>
      </w:pPr>
      <w:r w:rsidRPr="00C15B66">
        <w:rPr>
          <w:b/>
          <w:bCs/>
        </w:rPr>
        <w:t xml:space="preserve">Federal Electorate:                                                 </w:t>
      </w:r>
    </w:p>
    <w:p w14:paraId="3716C202" w14:textId="77777777" w:rsidR="00C15B66" w:rsidRPr="00C15B66" w:rsidRDefault="00C15B66" w:rsidP="00C15B66"/>
    <w:p w14:paraId="7F1DA68E" w14:textId="77777777" w:rsidR="00C15B66" w:rsidRPr="00C15B66" w:rsidRDefault="00C15B66" w:rsidP="00C15B66">
      <w:pPr>
        <w:numPr>
          <w:ilvl w:val="0"/>
          <w:numId w:val="49"/>
        </w:numPr>
        <w:rPr>
          <w:lang w:val="en-US"/>
        </w:rPr>
      </w:pPr>
      <w:r w:rsidRPr="00C15B66">
        <w:rPr>
          <w:lang w:val="en-US"/>
        </w:rPr>
        <w:t>Will you support legislation to abandon the Net Zero policy?</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23404181"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8BA201"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AD2C321"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2947666"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8EDD61"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FA029" w14:textId="77777777" w:rsidR="00C15B66" w:rsidRPr="00C15B66" w:rsidRDefault="00C15B66" w:rsidP="00C15B66">
            <w:pPr>
              <w:rPr>
                <w:b/>
                <w:bCs/>
              </w:rPr>
            </w:pPr>
            <w:r w:rsidRPr="00C15B66">
              <w:rPr>
                <w:b/>
                <w:bCs/>
              </w:rPr>
              <w:t>Strongly Disagree</w:t>
            </w:r>
          </w:p>
        </w:tc>
      </w:tr>
    </w:tbl>
    <w:p w14:paraId="731DA7F5" w14:textId="77777777" w:rsidR="00C15B66" w:rsidRPr="00C15B66" w:rsidRDefault="00C15B66" w:rsidP="00C15B66">
      <w:pPr>
        <w:rPr>
          <w:lang w:val="en-US"/>
        </w:rPr>
      </w:pPr>
    </w:p>
    <w:p w14:paraId="53C167C0" w14:textId="77777777" w:rsidR="00C15B66" w:rsidRPr="00C15B66" w:rsidRDefault="00C15B66" w:rsidP="00C15B66">
      <w:pPr>
        <w:numPr>
          <w:ilvl w:val="0"/>
          <w:numId w:val="49"/>
        </w:numPr>
        <w:rPr>
          <w:lang w:val="en-US"/>
        </w:rPr>
      </w:pPr>
      <w:r w:rsidRPr="00C15B66">
        <w:rPr>
          <w:lang w:val="en-US"/>
        </w:rPr>
        <w:t>Do you support introducing nuclear energy into our electricity network?</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176F7DC3"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B6136E"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144545"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B22787"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A3607B"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4B8FA85" w14:textId="77777777" w:rsidR="00C15B66" w:rsidRPr="00C15B66" w:rsidRDefault="00C15B66" w:rsidP="00C15B66">
            <w:pPr>
              <w:rPr>
                <w:b/>
                <w:bCs/>
              </w:rPr>
            </w:pPr>
            <w:r w:rsidRPr="00C15B66">
              <w:rPr>
                <w:b/>
                <w:bCs/>
              </w:rPr>
              <w:t>Strongly Disagree</w:t>
            </w:r>
          </w:p>
        </w:tc>
      </w:tr>
    </w:tbl>
    <w:p w14:paraId="2B385338" w14:textId="77777777" w:rsidR="00C15B66" w:rsidRPr="00C15B66" w:rsidRDefault="00C15B66" w:rsidP="00C15B66">
      <w:pPr>
        <w:rPr>
          <w:lang w:val="en-US"/>
        </w:rPr>
      </w:pPr>
    </w:p>
    <w:p w14:paraId="2ADD59B8" w14:textId="77777777" w:rsidR="00C15B66" w:rsidRPr="00C15B66" w:rsidRDefault="00C15B66" w:rsidP="00C15B66">
      <w:pPr>
        <w:numPr>
          <w:ilvl w:val="0"/>
          <w:numId w:val="49"/>
        </w:numPr>
        <w:rPr>
          <w:lang w:val="en-US"/>
        </w:rPr>
      </w:pPr>
      <w:r w:rsidRPr="00C15B66">
        <w:rPr>
          <w:lang w:val="en-US"/>
        </w:rPr>
        <w:t>Will you support stopping Government subsidies or regulatory support for renewable projects?</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21F2AC19"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C7C189"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586881"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4ADFE7F"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091BB0"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7808B4" w14:textId="77777777" w:rsidR="00C15B66" w:rsidRPr="00C15B66" w:rsidRDefault="00C15B66" w:rsidP="00C15B66">
            <w:pPr>
              <w:rPr>
                <w:b/>
                <w:bCs/>
              </w:rPr>
            </w:pPr>
            <w:r w:rsidRPr="00C15B66">
              <w:rPr>
                <w:b/>
                <w:bCs/>
              </w:rPr>
              <w:t>Strongly Disagree</w:t>
            </w:r>
          </w:p>
        </w:tc>
      </w:tr>
    </w:tbl>
    <w:p w14:paraId="75C0F23A" w14:textId="77777777" w:rsidR="00C15B66" w:rsidRPr="00C15B66" w:rsidRDefault="00C15B66" w:rsidP="00C15B66">
      <w:pPr>
        <w:rPr>
          <w:lang w:val="en-US"/>
        </w:rPr>
      </w:pPr>
    </w:p>
    <w:p w14:paraId="06198F4A" w14:textId="77777777" w:rsidR="00C15B66" w:rsidRPr="00C15B66" w:rsidRDefault="00C15B66" w:rsidP="00C15B66">
      <w:pPr>
        <w:numPr>
          <w:ilvl w:val="0"/>
          <w:numId w:val="49"/>
        </w:numPr>
        <w:rPr>
          <w:lang w:val="en-US"/>
        </w:rPr>
      </w:pPr>
      <w:r w:rsidRPr="00C15B66">
        <w:rPr>
          <w:lang w:val="en-US"/>
        </w:rPr>
        <w:t>Do you support coal fired power generation?</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61483C46"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9AB2DF"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2CCD633"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423D6B"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33AF202"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632325" w14:textId="77777777" w:rsidR="00C15B66" w:rsidRPr="00C15B66" w:rsidRDefault="00C15B66" w:rsidP="00C15B66">
            <w:pPr>
              <w:rPr>
                <w:b/>
                <w:bCs/>
              </w:rPr>
            </w:pPr>
            <w:r w:rsidRPr="00C15B66">
              <w:rPr>
                <w:b/>
                <w:bCs/>
              </w:rPr>
              <w:t>Strongly Disagree</w:t>
            </w:r>
          </w:p>
        </w:tc>
      </w:tr>
    </w:tbl>
    <w:p w14:paraId="2B3D309C" w14:textId="77777777" w:rsidR="00C15B66" w:rsidRPr="00C15B66" w:rsidRDefault="00C15B66" w:rsidP="00C15B66">
      <w:pPr>
        <w:rPr>
          <w:lang w:val="en-US"/>
        </w:rPr>
      </w:pPr>
    </w:p>
    <w:p w14:paraId="657E88B7" w14:textId="77777777" w:rsidR="00C15B66" w:rsidRPr="00C15B66" w:rsidRDefault="00C15B66" w:rsidP="00C15B66">
      <w:pPr>
        <w:numPr>
          <w:ilvl w:val="0"/>
          <w:numId w:val="49"/>
        </w:numPr>
        <w:rPr>
          <w:lang w:val="en-US"/>
        </w:rPr>
      </w:pPr>
      <w:r w:rsidRPr="00C15B66">
        <w:rPr>
          <w:lang w:val="en-US"/>
        </w:rPr>
        <w:t>Do you support gas fired power generation?</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243C9961"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4FCF96"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ADB980B"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5649CB7"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DCCD3B"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4BA2579" w14:textId="77777777" w:rsidR="00C15B66" w:rsidRPr="00C15B66" w:rsidRDefault="00C15B66" w:rsidP="00C15B66">
            <w:pPr>
              <w:rPr>
                <w:b/>
                <w:bCs/>
              </w:rPr>
            </w:pPr>
            <w:r w:rsidRPr="00C15B66">
              <w:rPr>
                <w:b/>
                <w:bCs/>
              </w:rPr>
              <w:t>Strongly Disagree</w:t>
            </w:r>
          </w:p>
        </w:tc>
      </w:tr>
    </w:tbl>
    <w:p w14:paraId="43D4F2FB" w14:textId="77777777" w:rsidR="00C15B66" w:rsidRPr="00C15B66" w:rsidRDefault="00C15B66" w:rsidP="00C15B66">
      <w:pPr>
        <w:rPr>
          <w:lang w:val="en-US"/>
        </w:rPr>
      </w:pPr>
    </w:p>
    <w:p w14:paraId="5B7A71BB" w14:textId="77777777" w:rsidR="00C15B66" w:rsidRPr="00C15B66" w:rsidRDefault="00C15B66" w:rsidP="00C15B66">
      <w:pPr>
        <w:numPr>
          <w:ilvl w:val="0"/>
          <w:numId w:val="49"/>
        </w:numPr>
        <w:rPr>
          <w:lang w:val="en-US"/>
        </w:rPr>
      </w:pPr>
      <w:r w:rsidRPr="00C15B66">
        <w:rPr>
          <w:lang w:val="en-US"/>
        </w:rPr>
        <w:t>Will you support the enforcement of Article 2.1(b) of the 2015 Paris Agreement preventing the construction of industrial wind, solar and battery projects which threaten food production on land and in the marine environment?</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70CCC446"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69F804"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5C6635"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AC9ADEF"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62289E3"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1077B1" w14:textId="77777777" w:rsidR="00C15B66" w:rsidRPr="00C15B66" w:rsidRDefault="00C15B66" w:rsidP="00C15B66">
            <w:pPr>
              <w:rPr>
                <w:b/>
                <w:bCs/>
              </w:rPr>
            </w:pPr>
            <w:r w:rsidRPr="00C15B66">
              <w:rPr>
                <w:b/>
                <w:bCs/>
              </w:rPr>
              <w:t>Strongly Disagree</w:t>
            </w:r>
          </w:p>
        </w:tc>
      </w:tr>
    </w:tbl>
    <w:p w14:paraId="7A929EBF" w14:textId="77777777" w:rsidR="00C15B66" w:rsidRPr="00C15B66" w:rsidRDefault="00C15B66" w:rsidP="00C15B66">
      <w:pPr>
        <w:rPr>
          <w:lang w:val="en-US"/>
        </w:rPr>
      </w:pPr>
    </w:p>
    <w:p w14:paraId="65E10630" w14:textId="77777777" w:rsidR="00C15B66" w:rsidRPr="00C15B66" w:rsidRDefault="00C15B66" w:rsidP="00C15B66">
      <w:pPr>
        <w:numPr>
          <w:ilvl w:val="0"/>
          <w:numId w:val="49"/>
        </w:numPr>
        <w:rPr>
          <w:lang w:val="en-US"/>
        </w:rPr>
      </w:pPr>
      <w:r w:rsidRPr="00C15B66">
        <w:rPr>
          <w:lang w:val="en-US"/>
        </w:rPr>
        <w:t>Will you support stopping the compulsory acquisition of private property for the construction of high voltage transmission lines?</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4FD68822"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B74292"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819A6F"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80E3B10"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FCAB22"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C3DF46B" w14:textId="77777777" w:rsidR="00C15B66" w:rsidRPr="00C15B66" w:rsidRDefault="00C15B66" w:rsidP="00C15B66">
            <w:pPr>
              <w:rPr>
                <w:b/>
                <w:bCs/>
              </w:rPr>
            </w:pPr>
            <w:r w:rsidRPr="00C15B66">
              <w:rPr>
                <w:b/>
                <w:bCs/>
              </w:rPr>
              <w:t>Strongly Disagree</w:t>
            </w:r>
          </w:p>
        </w:tc>
      </w:tr>
    </w:tbl>
    <w:p w14:paraId="74316354" w14:textId="77777777" w:rsidR="00C15B66" w:rsidRPr="00C15B66" w:rsidRDefault="00C15B66" w:rsidP="00C15B66">
      <w:pPr>
        <w:rPr>
          <w:lang w:val="en-US"/>
        </w:rPr>
      </w:pPr>
    </w:p>
    <w:p w14:paraId="25BC8BB2" w14:textId="77777777" w:rsidR="00C15B66" w:rsidRPr="00C15B66" w:rsidRDefault="00C15B66" w:rsidP="00C15B66">
      <w:pPr>
        <w:numPr>
          <w:ilvl w:val="0"/>
          <w:numId w:val="49"/>
        </w:numPr>
        <w:rPr>
          <w:lang w:val="en-US"/>
        </w:rPr>
      </w:pPr>
      <w:r w:rsidRPr="00C15B66">
        <w:rPr>
          <w:lang w:val="en-US"/>
        </w:rPr>
        <w:t>Do you support Australia exporting coal to foreign countries?</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53CA1B1E"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480102"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E5B7F4B"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2F4AB7"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5252F4"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4539E0" w14:textId="77777777" w:rsidR="00C15B66" w:rsidRPr="00C15B66" w:rsidRDefault="00C15B66" w:rsidP="00C15B66">
            <w:pPr>
              <w:rPr>
                <w:b/>
                <w:bCs/>
              </w:rPr>
            </w:pPr>
            <w:r w:rsidRPr="00C15B66">
              <w:rPr>
                <w:b/>
                <w:bCs/>
              </w:rPr>
              <w:t>Strongly Disagree</w:t>
            </w:r>
          </w:p>
        </w:tc>
      </w:tr>
    </w:tbl>
    <w:p w14:paraId="0B7F3873" w14:textId="77777777" w:rsidR="00C15B66" w:rsidRPr="00C15B66" w:rsidRDefault="00C15B66" w:rsidP="00C15B66">
      <w:pPr>
        <w:rPr>
          <w:lang w:val="en-US"/>
        </w:rPr>
      </w:pPr>
    </w:p>
    <w:p w14:paraId="2AA5527E" w14:textId="77777777" w:rsidR="00C15B66" w:rsidRPr="00C15B66" w:rsidRDefault="00C15B66" w:rsidP="00C15B66">
      <w:pPr>
        <w:numPr>
          <w:ilvl w:val="0"/>
          <w:numId w:val="49"/>
        </w:numPr>
        <w:rPr>
          <w:lang w:val="en-US"/>
        </w:rPr>
      </w:pPr>
      <w:r w:rsidRPr="00C15B66">
        <w:rPr>
          <w:lang w:val="en-US"/>
        </w:rPr>
        <w:t>Do you agree that humans aren’t causing the Earth's temperature to rise?</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0EC97327"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5A86E3"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F58782"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05C664A"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CCD31C"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CBDC27" w14:textId="77777777" w:rsidR="00C15B66" w:rsidRPr="00C15B66" w:rsidRDefault="00C15B66" w:rsidP="00C15B66">
            <w:pPr>
              <w:rPr>
                <w:b/>
                <w:bCs/>
              </w:rPr>
            </w:pPr>
            <w:r w:rsidRPr="00C15B66">
              <w:rPr>
                <w:b/>
                <w:bCs/>
              </w:rPr>
              <w:t>Strongly Disagree</w:t>
            </w:r>
          </w:p>
        </w:tc>
      </w:tr>
    </w:tbl>
    <w:p w14:paraId="61534E5F" w14:textId="77777777" w:rsidR="00C15B66" w:rsidRPr="00C15B66" w:rsidRDefault="00C15B66" w:rsidP="00C15B66">
      <w:pPr>
        <w:rPr>
          <w:lang w:val="en-US"/>
        </w:rPr>
      </w:pPr>
    </w:p>
    <w:p w14:paraId="53F27CFC" w14:textId="77777777" w:rsidR="00C15B66" w:rsidRPr="00C15B66" w:rsidRDefault="00C15B66" w:rsidP="00C15B66">
      <w:pPr>
        <w:numPr>
          <w:ilvl w:val="0"/>
          <w:numId w:val="49"/>
        </w:numPr>
        <w:rPr>
          <w:lang w:val="en-US"/>
        </w:rPr>
      </w:pPr>
      <w:r w:rsidRPr="00C15B66">
        <w:rPr>
          <w:lang w:val="en-US"/>
        </w:rPr>
        <w:t>Do you believe that 100% renewables based on the exclusive use of wind and solar together with batteries, cannot deliver 24/7 reliable base load energy?</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71D6331A"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B1ADA9"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5FE543"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EB365F"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A91BE3E"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3C214B" w14:textId="77777777" w:rsidR="00C15B66" w:rsidRPr="00C15B66" w:rsidRDefault="00C15B66" w:rsidP="00C15B66">
            <w:pPr>
              <w:rPr>
                <w:b/>
                <w:bCs/>
              </w:rPr>
            </w:pPr>
            <w:r w:rsidRPr="00C15B66">
              <w:rPr>
                <w:b/>
                <w:bCs/>
              </w:rPr>
              <w:t>Strongly Disagree</w:t>
            </w:r>
          </w:p>
        </w:tc>
      </w:tr>
    </w:tbl>
    <w:p w14:paraId="41736C20" w14:textId="77777777" w:rsidR="00C15B66" w:rsidRPr="00C15B66" w:rsidRDefault="00C15B66" w:rsidP="00C15B66">
      <w:pPr>
        <w:rPr>
          <w:lang w:val="en-US"/>
        </w:rPr>
      </w:pPr>
    </w:p>
    <w:p w14:paraId="0407CEE3" w14:textId="77777777" w:rsidR="00C15B66" w:rsidRPr="00C15B66" w:rsidRDefault="00C15B66" w:rsidP="00C15B66">
      <w:pPr>
        <w:numPr>
          <w:ilvl w:val="0"/>
          <w:numId w:val="49"/>
        </w:numPr>
        <w:rPr>
          <w:lang w:val="en-US"/>
        </w:rPr>
      </w:pPr>
      <w:r w:rsidRPr="00C15B66">
        <w:rPr>
          <w:lang w:val="en-US"/>
        </w:rPr>
        <w:t>In the event of a hung Parliament will you support the Coalition?</w:t>
      </w:r>
    </w:p>
    <w:tbl>
      <w:tblPr>
        <w:tblW w:w="7560" w:type="dxa"/>
        <w:tblCellMar>
          <w:left w:w="0" w:type="dxa"/>
          <w:right w:w="0" w:type="dxa"/>
        </w:tblCellMar>
        <w:tblLook w:val="04A0" w:firstRow="1" w:lastRow="0" w:firstColumn="1" w:lastColumn="0" w:noHBand="0" w:noVBand="1"/>
      </w:tblPr>
      <w:tblGrid>
        <w:gridCol w:w="1600"/>
        <w:gridCol w:w="1400"/>
        <w:gridCol w:w="1400"/>
        <w:gridCol w:w="1400"/>
        <w:gridCol w:w="1760"/>
      </w:tblGrid>
      <w:tr w:rsidR="00C15B66" w:rsidRPr="00C15B66" w14:paraId="32819690" w14:textId="77777777" w:rsidTr="00C15B66">
        <w:trPr>
          <w:trHeight w:val="290"/>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9883FA" w14:textId="77777777" w:rsidR="00C15B66" w:rsidRPr="00C15B66" w:rsidRDefault="00C15B66" w:rsidP="00C15B66">
            <w:pPr>
              <w:rPr>
                <w:b/>
                <w:bCs/>
              </w:rPr>
            </w:pPr>
            <w:r w:rsidRPr="00C15B66">
              <w:rPr>
                <w:b/>
                <w:bCs/>
              </w:rPr>
              <w:t>Strongly 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80BD96D" w14:textId="77777777" w:rsidR="00C15B66" w:rsidRPr="00C15B66" w:rsidRDefault="00C15B66" w:rsidP="00C15B66">
            <w:pPr>
              <w:rPr>
                <w:b/>
                <w:bCs/>
              </w:rPr>
            </w:pPr>
            <w:r w:rsidRPr="00C15B66">
              <w:rPr>
                <w:b/>
                <w:bCs/>
              </w:rPr>
              <w:t>Agree</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9A0E8A3" w14:textId="77777777" w:rsidR="00C15B66" w:rsidRPr="00C15B66" w:rsidRDefault="00C15B66" w:rsidP="00C15B66">
            <w:pPr>
              <w:rPr>
                <w:b/>
                <w:bCs/>
              </w:rPr>
            </w:pPr>
            <w:r w:rsidRPr="00C15B66">
              <w:rPr>
                <w:b/>
                <w:bCs/>
              </w:rPr>
              <w:t>Neutral</w:t>
            </w:r>
          </w:p>
        </w:tc>
        <w:tc>
          <w:tcPr>
            <w:tcW w:w="14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099E57" w14:textId="77777777" w:rsidR="00C15B66" w:rsidRPr="00C15B66" w:rsidRDefault="00C15B66" w:rsidP="00C15B66">
            <w:pPr>
              <w:rPr>
                <w:b/>
                <w:bCs/>
              </w:rPr>
            </w:pPr>
            <w:r w:rsidRPr="00C15B66">
              <w:rPr>
                <w:b/>
                <w:bCs/>
              </w:rPr>
              <w:t>Disagree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0C4360" w14:textId="77777777" w:rsidR="00C15B66" w:rsidRPr="00C15B66" w:rsidRDefault="00C15B66" w:rsidP="00C15B66">
            <w:pPr>
              <w:rPr>
                <w:b/>
                <w:bCs/>
              </w:rPr>
            </w:pPr>
            <w:r w:rsidRPr="00C15B66">
              <w:rPr>
                <w:b/>
                <w:bCs/>
              </w:rPr>
              <w:t>Strongly Disagree</w:t>
            </w:r>
          </w:p>
        </w:tc>
      </w:tr>
    </w:tbl>
    <w:p w14:paraId="29306E4F" w14:textId="0360F913" w:rsidR="00064090" w:rsidRPr="00091A62" w:rsidRDefault="00064090" w:rsidP="00091A62">
      <w:r w:rsidRPr="00091A62">
        <w:t xml:space="preserve"> </w:t>
      </w:r>
    </w:p>
    <w:sectPr w:rsidR="00064090" w:rsidRPr="00091A62" w:rsidSect="00B90313">
      <w:headerReference w:type="even" r:id="rId7"/>
      <w:headerReference w:type="default" r:id="rId8"/>
      <w:pgSz w:w="11906" w:h="16838" w:code="9"/>
      <w:pgMar w:top="1021" w:right="794"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9E87B" w14:textId="77777777" w:rsidR="00B55C42" w:rsidRDefault="00B55C42">
      <w:r>
        <w:separator/>
      </w:r>
    </w:p>
  </w:endnote>
  <w:endnote w:type="continuationSeparator" w:id="0">
    <w:p w14:paraId="3B7508B7" w14:textId="77777777" w:rsidR="00B55C42" w:rsidRDefault="00B5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roman"/>
    <w:pitch w:val="default"/>
  </w:font>
  <w:font w:name="ヒラギノ角ゴ Pro W3">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Font 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9DC0F" w14:textId="77777777" w:rsidR="00B55C42" w:rsidRDefault="00B55C42">
      <w:r>
        <w:separator/>
      </w:r>
    </w:p>
  </w:footnote>
  <w:footnote w:type="continuationSeparator" w:id="0">
    <w:p w14:paraId="79B9E0DE" w14:textId="77777777" w:rsidR="00B55C42" w:rsidRDefault="00B5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573B" w14:textId="77777777" w:rsidR="00DF2725" w:rsidRDefault="00BA3BA3" w:rsidP="0081506A">
    <w:pPr>
      <w:pStyle w:val="Header"/>
      <w:framePr w:wrap="around" w:vAnchor="text" w:hAnchor="margin" w:xAlign="center" w:y="1"/>
      <w:rPr>
        <w:rStyle w:val="PageNumber"/>
      </w:rPr>
    </w:pPr>
    <w:r>
      <w:rPr>
        <w:rStyle w:val="PageNumber"/>
      </w:rPr>
      <w:fldChar w:fldCharType="begin"/>
    </w:r>
    <w:r w:rsidR="00DF2725">
      <w:rPr>
        <w:rStyle w:val="PageNumber"/>
      </w:rPr>
      <w:instrText xml:space="preserve">PAGE  </w:instrText>
    </w:r>
    <w:r>
      <w:rPr>
        <w:rStyle w:val="PageNumber"/>
      </w:rPr>
      <w:fldChar w:fldCharType="end"/>
    </w:r>
  </w:p>
  <w:p w14:paraId="47135963" w14:textId="77777777" w:rsidR="00DF2725" w:rsidRDefault="00DF2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80B4" w14:textId="77777777" w:rsidR="00DF2725" w:rsidRDefault="00BA3BA3" w:rsidP="0081506A">
    <w:pPr>
      <w:pStyle w:val="Header"/>
      <w:framePr w:wrap="around" w:vAnchor="text" w:hAnchor="margin" w:xAlign="center" w:y="1"/>
      <w:rPr>
        <w:rStyle w:val="PageNumber"/>
      </w:rPr>
    </w:pPr>
    <w:r>
      <w:rPr>
        <w:rStyle w:val="PageNumber"/>
      </w:rPr>
      <w:fldChar w:fldCharType="begin"/>
    </w:r>
    <w:r w:rsidR="00DF2725">
      <w:rPr>
        <w:rStyle w:val="PageNumber"/>
      </w:rPr>
      <w:instrText xml:space="preserve">PAGE  </w:instrText>
    </w:r>
    <w:r>
      <w:rPr>
        <w:rStyle w:val="PageNumber"/>
      </w:rPr>
      <w:fldChar w:fldCharType="separate"/>
    </w:r>
    <w:r w:rsidR="005E005A">
      <w:rPr>
        <w:rStyle w:val="PageNumber"/>
        <w:noProof/>
      </w:rPr>
      <w:t>2</w:t>
    </w:r>
    <w:r>
      <w:rPr>
        <w:rStyle w:val="PageNumber"/>
      </w:rPr>
      <w:fldChar w:fldCharType="end"/>
    </w:r>
  </w:p>
  <w:p w14:paraId="34013C74" w14:textId="77777777" w:rsidR="00DF2725" w:rsidRDefault="00DF2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isLgl/>
      <w:lvlText w:val="%1."/>
      <w:lvlJc w:val="left"/>
      <w:pPr>
        <w:tabs>
          <w:tab w:val="num" w:pos="0"/>
        </w:tabs>
        <w:ind w:left="0" w:firstLine="360"/>
      </w:pPr>
      <w:rPr>
        <w:rFonts w:hint="default"/>
        <w:color w:val="000000"/>
        <w:position w:val="0"/>
        <w:sz w:val="24"/>
      </w:rPr>
    </w:lvl>
    <w:lvl w:ilvl="1">
      <w:start w:val="1"/>
      <w:numFmt w:val="lowerLetter"/>
      <w:lvlText w:val="%2."/>
      <w:lvlJc w:val="left"/>
      <w:pPr>
        <w:tabs>
          <w:tab w:val="num" w:pos="0"/>
        </w:tabs>
        <w:ind w:left="0" w:firstLine="1080"/>
      </w:pPr>
      <w:rPr>
        <w:rFonts w:hint="default"/>
        <w:color w:val="000000"/>
        <w:position w:val="0"/>
        <w:sz w:val="24"/>
      </w:rPr>
    </w:lvl>
    <w:lvl w:ilvl="2">
      <w:start w:val="1"/>
      <w:numFmt w:val="lowerRoman"/>
      <w:lvlText w:val="%3."/>
      <w:lvlJc w:val="left"/>
      <w:pPr>
        <w:tabs>
          <w:tab w:val="num" w:pos="0"/>
        </w:tabs>
        <w:ind w:left="0" w:firstLine="1800"/>
      </w:pPr>
      <w:rPr>
        <w:rFonts w:hint="default"/>
        <w:color w:val="000000"/>
        <w:position w:val="0"/>
        <w:sz w:val="24"/>
      </w:rPr>
    </w:lvl>
    <w:lvl w:ilvl="3">
      <w:start w:val="1"/>
      <w:numFmt w:val="decimal"/>
      <w:isLgl/>
      <w:lvlText w:val="%4."/>
      <w:lvlJc w:val="left"/>
      <w:pPr>
        <w:tabs>
          <w:tab w:val="num" w:pos="0"/>
        </w:tabs>
        <w:ind w:left="0" w:firstLine="2520"/>
      </w:pPr>
      <w:rPr>
        <w:rFonts w:hint="default"/>
        <w:color w:val="000000"/>
        <w:position w:val="0"/>
        <w:sz w:val="24"/>
      </w:rPr>
    </w:lvl>
    <w:lvl w:ilvl="4">
      <w:start w:val="1"/>
      <w:numFmt w:val="lowerLetter"/>
      <w:lvlText w:val="%5."/>
      <w:lvlJc w:val="left"/>
      <w:pPr>
        <w:tabs>
          <w:tab w:val="num" w:pos="0"/>
        </w:tabs>
        <w:ind w:left="0" w:firstLine="3240"/>
      </w:pPr>
      <w:rPr>
        <w:rFonts w:hint="default"/>
        <w:color w:val="000000"/>
        <w:position w:val="0"/>
        <w:sz w:val="24"/>
      </w:rPr>
    </w:lvl>
    <w:lvl w:ilvl="5">
      <w:start w:val="1"/>
      <w:numFmt w:val="lowerRoman"/>
      <w:lvlText w:val="%6."/>
      <w:lvlJc w:val="left"/>
      <w:pPr>
        <w:tabs>
          <w:tab w:val="num" w:pos="0"/>
        </w:tabs>
        <w:ind w:left="0" w:firstLine="3960"/>
      </w:pPr>
      <w:rPr>
        <w:rFonts w:hint="default"/>
        <w:color w:val="000000"/>
        <w:position w:val="0"/>
        <w:sz w:val="24"/>
      </w:rPr>
    </w:lvl>
    <w:lvl w:ilvl="6">
      <w:start w:val="1"/>
      <w:numFmt w:val="decimal"/>
      <w:isLgl/>
      <w:lvlText w:val="%7."/>
      <w:lvlJc w:val="left"/>
      <w:pPr>
        <w:tabs>
          <w:tab w:val="num" w:pos="0"/>
        </w:tabs>
        <w:ind w:left="0" w:firstLine="4680"/>
      </w:pPr>
      <w:rPr>
        <w:rFonts w:hint="default"/>
        <w:color w:val="000000"/>
        <w:position w:val="0"/>
        <w:sz w:val="24"/>
      </w:rPr>
    </w:lvl>
    <w:lvl w:ilvl="7">
      <w:start w:val="1"/>
      <w:numFmt w:val="lowerLetter"/>
      <w:lvlText w:val="%8."/>
      <w:lvlJc w:val="left"/>
      <w:pPr>
        <w:tabs>
          <w:tab w:val="num" w:pos="0"/>
        </w:tabs>
        <w:ind w:left="0" w:firstLine="5400"/>
      </w:pPr>
      <w:rPr>
        <w:rFonts w:hint="default"/>
        <w:color w:val="000000"/>
        <w:position w:val="0"/>
        <w:sz w:val="24"/>
      </w:rPr>
    </w:lvl>
    <w:lvl w:ilvl="8">
      <w:start w:val="1"/>
      <w:numFmt w:val="lowerRoman"/>
      <w:lvlText w:val="%9."/>
      <w:lvlJc w:val="left"/>
      <w:pPr>
        <w:tabs>
          <w:tab w:val="num" w:pos="0"/>
        </w:tabs>
        <w:ind w:left="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7B42EB4"/>
    <w:multiLevelType w:val="hybridMultilevel"/>
    <w:tmpl w:val="E48A4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34DD1"/>
    <w:multiLevelType w:val="multilevel"/>
    <w:tmpl w:val="3D42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73C72"/>
    <w:multiLevelType w:val="hybridMultilevel"/>
    <w:tmpl w:val="36F0221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0AC01991"/>
    <w:multiLevelType w:val="hybridMultilevel"/>
    <w:tmpl w:val="FD983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F7768E"/>
    <w:multiLevelType w:val="multilevel"/>
    <w:tmpl w:val="04DE3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5C36C0"/>
    <w:multiLevelType w:val="multilevel"/>
    <w:tmpl w:val="32622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8B0437"/>
    <w:multiLevelType w:val="multilevel"/>
    <w:tmpl w:val="C8B8E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696987"/>
    <w:multiLevelType w:val="hybridMultilevel"/>
    <w:tmpl w:val="7062D3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964A4F"/>
    <w:multiLevelType w:val="multilevel"/>
    <w:tmpl w:val="174C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45BD2"/>
    <w:multiLevelType w:val="multilevel"/>
    <w:tmpl w:val="A74800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B818C5"/>
    <w:multiLevelType w:val="multilevel"/>
    <w:tmpl w:val="FFA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26C5F"/>
    <w:multiLevelType w:val="multilevel"/>
    <w:tmpl w:val="7DB2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A566CA"/>
    <w:multiLevelType w:val="hybridMultilevel"/>
    <w:tmpl w:val="2AE647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87434DA"/>
    <w:multiLevelType w:val="hybridMultilevel"/>
    <w:tmpl w:val="92FA1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C263A7"/>
    <w:multiLevelType w:val="multilevel"/>
    <w:tmpl w:val="90C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E1E0C"/>
    <w:multiLevelType w:val="hybridMultilevel"/>
    <w:tmpl w:val="C1602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7A7F78"/>
    <w:multiLevelType w:val="multilevel"/>
    <w:tmpl w:val="D818C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318569A"/>
    <w:multiLevelType w:val="hybridMultilevel"/>
    <w:tmpl w:val="EC9CB312"/>
    <w:lvl w:ilvl="0" w:tplc="4FB0A72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1102D2"/>
    <w:multiLevelType w:val="multilevel"/>
    <w:tmpl w:val="CBC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87426"/>
    <w:multiLevelType w:val="multilevel"/>
    <w:tmpl w:val="5A2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32F8A"/>
    <w:multiLevelType w:val="multilevel"/>
    <w:tmpl w:val="D9D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C496A"/>
    <w:multiLevelType w:val="multilevel"/>
    <w:tmpl w:val="54C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349E4"/>
    <w:multiLevelType w:val="hybridMultilevel"/>
    <w:tmpl w:val="70FAAC36"/>
    <w:lvl w:ilvl="0" w:tplc="0C09000F">
      <w:start w:val="1"/>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7" w15:restartNumberingAfterBreak="0">
    <w:nsid w:val="3EAB75B9"/>
    <w:multiLevelType w:val="multilevel"/>
    <w:tmpl w:val="119272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BD6EC2"/>
    <w:multiLevelType w:val="multilevel"/>
    <w:tmpl w:val="C2606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3AE2205"/>
    <w:multiLevelType w:val="multilevel"/>
    <w:tmpl w:val="ACD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C0ED3"/>
    <w:multiLevelType w:val="multilevel"/>
    <w:tmpl w:val="F16E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C60983"/>
    <w:multiLevelType w:val="multilevel"/>
    <w:tmpl w:val="1A966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B90589"/>
    <w:multiLevelType w:val="multilevel"/>
    <w:tmpl w:val="0AC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67164"/>
    <w:multiLevelType w:val="multilevel"/>
    <w:tmpl w:val="B19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54E37"/>
    <w:multiLevelType w:val="multilevel"/>
    <w:tmpl w:val="8F6E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9006B"/>
    <w:multiLevelType w:val="multilevel"/>
    <w:tmpl w:val="6D92EC3A"/>
    <w:lvl w:ilvl="0">
      <w:start w:val="1"/>
      <w:numFmt w:val="decimal"/>
      <w:lvlText w:val="%1"/>
      <w:lvlJc w:val="left"/>
      <w:pPr>
        <w:tabs>
          <w:tab w:val="num" w:pos="1080"/>
        </w:tabs>
        <w:ind w:left="1080" w:hanging="360"/>
      </w:pPr>
      <w:rPr>
        <w:rFonts w:ascii="Arial" w:eastAsia="Times New Roman" w:hAnsi="Arial" w:cs="Arial"/>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2A77F1B"/>
    <w:multiLevelType w:val="multilevel"/>
    <w:tmpl w:val="04F20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48F1D4B"/>
    <w:multiLevelType w:val="hybridMultilevel"/>
    <w:tmpl w:val="D55473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661C97"/>
    <w:multiLevelType w:val="multilevel"/>
    <w:tmpl w:val="1324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FD1313"/>
    <w:multiLevelType w:val="multilevel"/>
    <w:tmpl w:val="E14A54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85433C0"/>
    <w:multiLevelType w:val="multilevel"/>
    <w:tmpl w:val="3A8C7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96E83"/>
    <w:multiLevelType w:val="hybridMultilevel"/>
    <w:tmpl w:val="8874686C"/>
    <w:lvl w:ilvl="0" w:tplc="BC06C9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5384F"/>
    <w:multiLevelType w:val="multilevel"/>
    <w:tmpl w:val="F758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1438DF"/>
    <w:multiLevelType w:val="multilevel"/>
    <w:tmpl w:val="F912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8220DD"/>
    <w:multiLevelType w:val="hybridMultilevel"/>
    <w:tmpl w:val="D8D87B64"/>
    <w:lvl w:ilvl="0" w:tplc="0C090017">
      <w:start w:val="1"/>
      <w:numFmt w:val="low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5" w15:restartNumberingAfterBreak="0">
    <w:nsid w:val="7DC12FBD"/>
    <w:multiLevelType w:val="multilevel"/>
    <w:tmpl w:val="322C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8C6330"/>
    <w:multiLevelType w:val="multilevel"/>
    <w:tmpl w:val="FE88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8523764">
    <w:abstractNumId w:val="7"/>
  </w:num>
  <w:num w:numId="2" w16cid:durableId="2118139181">
    <w:abstractNumId w:val="17"/>
  </w:num>
  <w:num w:numId="3" w16cid:durableId="288509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0462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976159">
    <w:abstractNumId w:val="6"/>
  </w:num>
  <w:num w:numId="6" w16cid:durableId="1711224517">
    <w:abstractNumId w:val="44"/>
  </w:num>
  <w:num w:numId="7" w16cid:durableId="223026747">
    <w:abstractNumId w:val="11"/>
  </w:num>
  <w:num w:numId="8" w16cid:durableId="408575787">
    <w:abstractNumId w:val="37"/>
  </w:num>
  <w:num w:numId="9" w16cid:durableId="1599096241">
    <w:abstractNumId w:val="33"/>
  </w:num>
  <w:num w:numId="10" w16cid:durableId="81802877">
    <w:abstractNumId w:val="34"/>
  </w:num>
  <w:num w:numId="11" w16cid:durableId="564994253">
    <w:abstractNumId w:val="29"/>
  </w:num>
  <w:num w:numId="12" w16cid:durableId="391848073">
    <w:abstractNumId w:val="0"/>
  </w:num>
  <w:num w:numId="13" w16cid:durableId="361249895">
    <w:abstractNumId w:val="1"/>
  </w:num>
  <w:num w:numId="14" w16cid:durableId="1002046958">
    <w:abstractNumId w:val="2"/>
  </w:num>
  <w:num w:numId="15" w16cid:durableId="2050836549">
    <w:abstractNumId w:val="3"/>
  </w:num>
  <w:num w:numId="16" w16cid:durableId="1425688539">
    <w:abstractNumId w:val="26"/>
  </w:num>
  <w:num w:numId="17" w16cid:durableId="558319302">
    <w:abstractNumId w:val="19"/>
  </w:num>
  <w:num w:numId="18" w16cid:durableId="2019386059">
    <w:abstractNumId w:val="40"/>
  </w:num>
  <w:num w:numId="19" w16cid:durableId="90516498">
    <w:abstractNumId w:val="30"/>
  </w:num>
  <w:num w:numId="20" w16cid:durableId="1232035699">
    <w:abstractNumId w:val="46"/>
  </w:num>
  <w:num w:numId="21" w16cid:durableId="1825077133">
    <w:abstractNumId w:val="12"/>
  </w:num>
  <w:num w:numId="22" w16cid:durableId="1136027458">
    <w:abstractNumId w:val="25"/>
  </w:num>
  <w:num w:numId="23" w16cid:durableId="1763840236">
    <w:abstractNumId w:val="22"/>
  </w:num>
  <w:num w:numId="24" w16cid:durableId="911085219">
    <w:abstractNumId w:val="14"/>
  </w:num>
  <w:num w:numId="25" w16cid:durableId="1404839299">
    <w:abstractNumId w:val="4"/>
  </w:num>
  <w:num w:numId="26" w16cid:durableId="1072242375">
    <w:abstractNumId w:val="35"/>
  </w:num>
  <w:num w:numId="27" w16cid:durableId="2009286217">
    <w:abstractNumId w:val="38"/>
  </w:num>
  <w:num w:numId="28" w16cid:durableId="320891496">
    <w:abstractNumId w:val="45"/>
  </w:num>
  <w:num w:numId="29" w16cid:durableId="1727222896">
    <w:abstractNumId w:val="41"/>
  </w:num>
  <w:num w:numId="30" w16cid:durableId="46030019">
    <w:abstractNumId w:val="21"/>
  </w:num>
  <w:num w:numId="31" w16cid:durableId="7668500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32882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632908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19326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16514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6189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3765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15065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72467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0202100">
    <w:abstractNumId w:val="32"/>
  </w:num>
  <w:num w:numId="41" w16cid:durableId="178738406">
    <w:abstractNumId w:val="24"/>
  </w:num>
  <w:num w:numId="42" w16cid:durableId="966661339">
    <w:abstractNumId w:val="23"/>
  </w:num>
  <w:num w:numId="43" w16cid:durableId="1194416139">
    <w:abstractNumId w:val="42"/>
  </w:num>
  <w:num w:numId="44" w16cid:durableId="1813254286">
    <w:abstractNumId w:val="31"/>
  </w:num>
  <w:num w:numId="45" w16cid:durableId="554588922">
    <w:abstractNumId w:val="18"/>
  </w:num>
  <w:num w:numId="46" w16cid:durableId="1967737611">
    <w:abstractNumId w:val="43"/>
  </w:num>
  <w:num w:numId="47" w16cid:durableId="941188817">
    <w:abstractNumId w:val="15"/>
  </w:num>
  <w:num w:numId="48" w16cid:durableId="517894354">
    <w:abstractNumId w:val="5"/>
  </w:num>
  <w:num w:numId="49" w16cid:durableId="731781770">
    <w:abstractNumId w:val="16"/>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42"/>
    <w:rsid w:val="0000412A"/>
    <w:rsid w:val="00004757"/>
    <w:rsid w:val="00007277"/>
    <w:rsid w:val="000138CE"/>
    <w:rsid w:val="00021579"/>
    <w:rsid w:val="000225B0"/>
    <w:rsid w:val="00022FBB"/>
    <w:rsid w:val="0002312F"/>
    <w:rsid w:val="00024A44"/>
    <w:rsid w:val="00034011"/>
    <w:rsid w:val="00042528"/>
    <w:rsid w:val="000426EE"/>
    <w:rsid w:val="00050ADC"/>
    <w:rsid w:val="00050BD9"/>
    <w:rsid w:val="00055E77"/>
    <w:rsid w:val="000570D4"/>
    <w:rsid w:val="00061078"/>
    <w:rsid w:val="00064037"/>
    <w:rsid w:val="00064090"/>
    <w:rsid w:val="0006644B"/>
    <w:rsid w:val="0006675D"/>
    <w:rsid w:val="00066A58"/>
    <w:rsid w:val="00071D16"/>
    <w:rsid w:val="00077886"/>
    <w:rsid w:val="00091499"/>
    <w:rsid w:val="00091A62"/>
    <w:rsid w:val="000A5368"/>
    <w:rsid w:val="000A583A"/>
    <w:rsid w:val="000B0558"/>
    <w:rsid w:val="000B0D90"/>
    <w:rsid w:val="000B7306"/>
    <w:rsid w:val="000B78AF"/>
    <w:rsid w:val="000C0990"/>
    <w:rsid w:val="000C0E5F"/>
    <w:rsid w:val="000C28DF"/>
    <w:rsid w:val="000C4976"/>
    <w:rsid w:val="000C5E58"/>
    <w:rsid w:val="000D17E6"/>
    <w:rsid w:val="000D1E98"/>
    <w:rsid w:val="000D6DB2"/>
    <w:rsid w:val="000E1BC7"/>
    <w:rsid w:val="000E3D96"/>
    <w:rsid w:val="000E5B2A"/>
    <w:rsid w:val="000E6E8A"/>
    <w:rsid w:val="001043CE"/>
    <w:rsid w:val="001114C6"/>
    <w:rsid w:val="00114D86"/>
    <w:rsid w:val="00117F04"/>
    <w:rsid w:val="00124365"/>
    <w:rsid w:val="00127329"/>
    <w:rsid w:val="00127892"/>
    <w:rsid w:val="00132A4E"/>
    <w:rsid w:val="00132DC9"/>
    <w:rsid w:val="00134C2E"/>
    <w:rsid w:val="00142DC2"/>
    <w:rsid w:val="00144C36"/>
    <w:rsid w:val="001461D9"/>
    <w:rsid w:val="00147219"/>
    <w:rsid w:val="00150C8E"/>
    <w:rsid w:val="00154520"/>
    <w:rsid w:val="00161344"/>
    <w:rsid w:val="0016638F"/>
    <w:rsid w:val="001666AC"/>
    <w:rsid w:val="00184B7A"/>
    <w:rsid w:val="001858A0"/>
    <w:rsid w:val="00186073"/>
    <w:rsid w:val="00191858"/>
    <w:rsid w:val="0019379D"/>
    <w:rsid w:val="001A2143"/>
    <w:rsid w:val="001B0991"/>
    <w:rsid w:val="001B2746"/>
    <w:rsid w:val="001B33AD"/>
    <w:rsid w:val="001B4956"/>
    <w:rsid w:val="001C11F1"/>
    <w:rsid w:val="001C398F"/>
    <w:rsid w:val="001C467B"/>
    <w:rsid w:val="001D0145"/>
    <w:rsid w:val="001D35C8"/>
    <w:rsid w:val="001F0AF8"/>
    <w:rsid w:val="001F1578"/>
    <w:rsid w:val="001F596A"/>
    <w:rsid w:val="002068FC"/>
    <w:rsid w:val="00226FE4"/>
    <w:rsid w:val="00246394"/>
    <w:rsid w:val="00246A45"/>
    <w:rsid w:val="002849E1"/>
    <w:rsid w:val="00285258"/>
    <w:rsid w:val="00290F57"/>
    <w:rsid w:val="002954D0"/>
    <w:rsid w:val="00296245"/>
    <w:rsid w:val="002975A3"/>
    <w:rsid w:val="00297AAA"/>
    <w:rsid w:val="00297EAD"/>
    <w:rsid w:val="002B11A9"/>
    <w:rsid w:val="002B638B"/>
    <w:rsid w:val="002C0323"/>
    <w:rsid w:val="002C10EE"/>
    <w:rsid w:val="002C3F1B"/>
    <w:rsid w:val="002C430E"/>
    <w:rsid w:val="002D0032"/>
    <w:rsid w:val="002D4EE1"/>
    <w:rsid w:val="002E7C43"/>
    <w:rsid w:val="002E7EB5"/>
    <w:rsid w:val="002F3C96"/>
    <w:rsid w:val="003025D3"/>
    <w:rsid w:val="00303A31"/>
    <w:rsid w:val="00311414"/>
    <w:rsid w:val="00314393"/>
    <w:rsid w:val="003161C2"/>
    <w:rsid w:val="00316770"/>
    <w:rsid w:val="00322553"/>
    <w:rsid w:val="00330948"/>
    <w:rsid w:val="003330BB"/>
    <w:rsid w:val="00341753"/>
    <w:rsid w:val="0034347C"/>
    <w:rsid w:val="00345592"/>
    <w:rsid w:val="003463D4"/>
    <w:rsid w:val="003501D6"/>
    <w:rsid w:val="00357EB5"/>
    <w:rsid w:val="003606B8"/>
    <w:rsid w:val="00360F21"/>
    <w:rsid w:val="003622DF"/>
    <w:rsid w:val="003752EF"/>
    <w:rsid w:val="003767A7"/>
    <w:rsid w:val="003767BF"/>
    <w:rsid w:val="00381671"/>
    <w:rsid w:val="00384A2B"/>
    <w:rsid w:val="00387C7F"/>
    <w:rsid w:val="003909D6"/>
    <w:rsid w:val="00392C2E"/>
    <w:rsid w:val="003A302A"/>
    <w:rsid w:val="003A3B6F"/>
    <w:rsid w:val="003A5162"/>
    <w:rsid w:val="003A6131"/>
    <w:rsid w:val="003B0F03"/>
    <w:rsid w:val="003B1FD2"/>
    <w:rsid w:val="003B2984"/>
    <w:rsid w:val="003B311A"/>
    <w:rsid w:val="003B5776"/>
    <w:rsid w:val="003C0694"/>
    <w:rsid w:val="003C3899"/>
    <w:rsid w:val="003D19C7"/>
    <w:rsid w:val="003D1DD8"/>
    <w:rsid w:val="003D70DA"/>
    <w:rsid w:val="003D7B36"/>
    <w:rsid w:val="003E1AE3"/>
    <w:rsid w:val="003E5680"/>
    <w:rsid w:val="003E7505"/>
    <w:rsid w:val="003F324A"/>
    <w:rsid w:val="003F567A"/>
    <w:rsid w:val="003F752F"/>
    <w:rsid w:val="004005DC"/>
    <w:rsid w:val="00401D67"/>
    <w:rsid w:val="00403021"/>
    <w:rsid w:val="004100F1"/>
    <w:rsid w:val="004123A9"/>
    <w:rsid w:val="0042061B"/>
    <w:rsid w:val="00422B31"/>
    <w:rsid w:val="00434545"/>
    <w:rsid w:val="0043767C"/>
    <w:rsid w:val="00444BDC"/>
    <w:rsid w:val="004543FD"/>
    <w:rsid w:val="00456899"/>
    <w:rsid w:val="0046129F"/>
    <w:rsid w:val="00463A20"/>
    <w:rsid w:val="0046482E"/>
    <w:rsid w:val="004668B6"/>
    <w:rsid w:val="00473CBB"/>
    <w:rsid w:val="00473FA7"/>
    <w:rsid w:val="004771B0"/>
    <w:rsid w:val="004815DB"/>
    <w:rsid w:val="004818B8"/>
    <w:rsid w:val="00481DCA"/>
    <w:rsid w:val="00483865"/>
    <w:rsid w:val="00486059"/>
    <w:rsid w:val="004863EA"/>
    <w:rsid w:val="004868E5"/>
    <w:rsid w:val="004B1C13"/>
    <w:rsid w:val="004B62E7"/>
    <w:rsid w:val="004B6FB3"/>
    <w:rsid w:val="004B7794"/>
    <w:rsid w:val="004C4EF4"/>
    <w:rsid w:val="004C5FA3"/>
    <w:rsid w:val="004C6108"/>
    <w:rsid w:val="004D4E35"/>
    <w:rsid w:val="004E01E8"/>
    <w:rsid w:val="004E3DE5"/>
    <w:rsid w:val="00512DD6"/>
    <w:rsid w:val="00520C4D"/>
    <w:rsid w:val="0052309E"/>
    <w:rsid w:val="00527258"/>
    <w:rsid w:val="005314E7"/>
    <w:rsid w:val="005335ED"/>
    <w:rsid w:val="00533FF5"/>
    <w:rsid w:val="00541065"/>
    <w:rsid w:val="00545461"/>
    <w:rsid w:val="00550C9A"/>
    <w:rsid w:val="0055707C"/>
    <w:rsid w:val="005601F4"/>
    <w:rsid w:val="00561C26"/>
    <w:rsid w:val="005641F4"/>
    <w:rsid w:val="00567ADC"/>
    <w:rsid w:val="0057189E"/>
    <w:rsid w:val="0058276B"/>
    <w:rsid w:val="00584FD9"/>
    <w:rsid w:val="005973DA"/>
    <w:rsid w:val="005A0582"/>
    <w:rsid w:val="005A509B"/>
    <w:rsid w:val="005A57CD"/>
    <w:rsid w:val="005B1AE2"/>
    <w:rsid w:val="005B2001"/>
    <w:rsid w:val="005B60C7"/>
    <w:rsid w:val="005C0908"/>
    <w:rsid w:val="005C284E"/>
    <w:rsid w:val="005C4828"/>
    <w:rsid w:val="005D36EA"/>
    <w:rsid w:val="005E005A"/>
    <w:rsid w:val="005E1634"/>
    <w:rsid w:val="005E188A"/>
    <w:rsid w:val="005E2575"/>
    <w:rsid w:val="005E7B7D"/>
    <w:rsid w:val="006032E8"/>
    <w:rsid w:val="006078CF"/>
    <w:rsid w:val="006149C9"/>
    <w:rsid w:val="00617C5A"/>
    <w:rsid w:val="00633407"/>
    <w:rsid w:val="0063463E"/>
    <w:rsid w:val="00636431"/>
    <w:rsid w:val="006400C8"/>
    <w:rsid w:val="00644737"/>
    <w:rsid w:val="00644E78"/>
    <w:rsid w:val="0064558F"/>
    <w:rsid w:val="0065241B"/>
    <w:rsid w:val="006540B5"/>
    <w:rsid w:val="00654777"/>
    <w:rsid w:val="00654BB9"/>
    <w:rsid w:val="006572B4"/>
    <w:rsid w:val="006642F4"/>
    <w:rsid w:val="00673C4B"/>
    <w:rsid w:val="00675A93"/>
    <w:rsid w:val="006802F3"/>
    <w:rsid w:val="00680802"/>
    <w:rsid w:val="00685DB8"/>
    <w:rsid w:val="0068643B"/>
    <w:rsid w:val="006867C4"/>
    <w:rsid w:val="00686EAD"/>
    <w:rsid w:val="006924DE"/>
    <w:rsid w:val="0069339A"/>
    <w:rsid w:val="00693E3D"/>
    <w:rsid w:val="0069563C"/>
    <w:rsid w:val="006956A6"/>
    <w:rsid w:val="006A010D"/>
    <w:rsid w:val="006A0BD8"/>
    <w:rsid w:val="006A0D96"/>
    <w:rsid w:val="006A63B4"/>
    <w:rsid w:val="006B6E75"/>
    <w:rsid w:val="006C0806"/>
    <w:rsid w:val="006D224F"/>
    <w:rsid w:val="006D565D"/>
    <w:rsid w:val="006D6C5B"/>
    <w:rsid w:val="006D70E6"/>
    <w:rsid w:val="006E7B74"/>
    <w:rsid w:val="00700EE1"/>
    <w:rsid w:val="0070101F"/>
    <w:rsid w:val="00706429"/>
    <w:rsid w:val="00716D6A"/>
    <w:rsid w:val="00717464"/>
    <w:rsid w:val="0072357D"/>
    <w:rsid w:val="0073518B"/>
    <w:rsid w:val="00743D1E"/>
    <w:rsid w:val="007451AE"/>
    <w:rsid w:val="00747FDA"/>
    <w:rsid w:val="00752074"/>
    <w:rsid w:val="00752C5C"/>
    <w:rsid w:val="0075483F"/>
    <w:rsid w:val="00755D6D"/>
    <w:rsid w:val="007605E7"/>
    <w:rsid w:val="00760989"/>
    <w:rsid w:val="00761C22"/>
    <w:rsid w:val="00762369"/>
    <w:rsid w:val="007627E6"/>
    <w:rsid w:val="00764D61"/>
    <w:rsid w:val="007716EA"/>
    <w:rsid w:val="007808C0"/>
    <w:rsid w:val="007821E1"/>
    <w:rsid w:val="00782234"/>
    <w:rsid w:val="0078287E"/>
    <w:rsid w:val="00787440"/>
    <w:rsid w:val="0079164F"/>
    <w:rsid w:val="00796591"/>
    <w:rsid w:val="00797636"/>
    <w:rsid w:val="007A118D"/>
    <w:rsid w:val="007B5430"/>
    <w:rsid w:val="007B6B2B"/>
    <w:rsid w:val="007C030C"/>
    <w:rsid w:val="007C6258"/>
    <w:rsid w:val="007C6AEC"/>
    <w:rsid w:val="007C763B"/>
    <w:rsid w:val="007C7FCF"/>
    <w:rsid w:val="007D11EC"/>
    <w:rsid w:val="007D145E"/>
    <w:rsid w:val="007E0688"/>
    <w:rsid w:val="007E16F6"/>
    <w:rsid w:val="007F17C1"/>
    <w:rsid w:val="007F2F93"/>
    <w:rsid w:val="007F5A34"/>
    <w:rsid w:val="00802818"/>
    <w:rsid w:val="00804B4C"/>
    <w:rsid w:val="00810CF9"/>
    <w:rsid w:val="00811E69"/>
    <w:rsid w:val="00812282"/>
    <w:rsid w:val="00812C4F"/>
    <w:rsid w:val="0081506A"/>
    <w:rsid w:val="0081582F"/>
    <w:rsid w:val="00816D46"/>
    <w:rsid w:val="008175ED"/>
    <w:rsid w:val="00817AE8"/>
    <w:rsid w:val="00821885"/>
    <w:rsid w:val="00825ED3"/>
    <w:rsid w:val="0083041F"/>
    <w:rsid w:val="008366CF"/>
    <w:rsid w:val="00844AC5"/>
    <w:rsid w:val="008549F6"/>
    <w:rsid w:val="00856747"/>
    <w:rsid w:val="00860749"/>
    <w:rsid w:val="008626CB"/>
    <w:rsid w:val="00865B06"/>
    <w:rsid w:val="00871D60"/>
    <w:rsid w:val="0087309F"/>
    <w:rsid w:val="00893342"/>
    <w:rsid w:val="008A522D"/>
    <w:rsid w:val="008A5A73"/>
    <w:rsid w:val="008B0EE5"/>
    <w:rsid w:val="008B7955"/>
    <w:rsid w:val="008C32EA"/>
    <w:rsid w:val="008C4581"/>
    <w:rsid w:val="008C6701"/>
    <w:rsid w:val="008D0AAF"/>
    <w:rsid w:val="008D10FB"/>
    <w:rsid w:val="008D1395"/>
    <w:rsid w:val="008D2B46"/>
    <w:rsid w:val="008D7DA0"/>
    <w:rsid w:val="008E43FA"/>
    <w:rsid w:val="008F1026"/>
    <w:rsid w:val="008F225E"/>
    <w:rsid w:val="0090005F"/>
    <w:rsid w:val="00901C31"/>
    <w:rsid w:val="009023D7"/>
    <w:rsid w:val="00902C54"/>
    <w:rsid w:val="00903061"/>
    <w:rsid w:val="00904F5F"/>
    <w:rsid w:val="00906710"/>
    <w:rsid w:val="00912F2C"/>
    <w:rsid w:val="009215CB"/>
    <w:rsid w:val="00926641"/>
    <w:rsid w:val="00945282"/>
    <w:rsid w:val="00945540"/>
    <w:rsid w:val="00945C9F"/>
    <w:rsid w:val="00946C75"/>
    <w:rsid w:val="009555AD"/>
    <w:rsid w:val="00961AF1"/>
    <w:rsid w:val="00971D16"/>
    <w:rsid w:val="0097414C"/>
    <w:rsid w:val="00984BD3"/>
    <w:rsid w:val="0098680B"/>
    <w:rsid w:val="0098785A"/>
    <w:rsid w:val="009961DB"/>
    <w:rsid w:val="009A0DED"/>
    <w:rsid w:val="009A4732"/>
    <w:rsid w:val="009A4CBE"/>
    <w:rsid w:val="009B011A"/>
    <w:rsid w:val="009B3056"/>
    <w:rsid w:val="009B4954"/>
    <w:rsid w:val="009B5251"/>
    <w:rsid w:val="009B6108"/>
    <w:rsid w:val="009C01CF"/>
    <w:rsid w:val="009C51E7"/>
    <w:rsid w:val="009C7B31"/>
    <w:rsid w:val="009D0D11"/>
    <w:rsid w:val="009D322B"/>
    <w:rsid w:val="009D58D8"/>
    <w:rsid w:val="009D6C4B"/>
    <w:rsid w:val="009E2534"/>
    <w:rsid w:val="009E6C03"/>
    <w:rsid w:val="009F7076"/>
    <w:rsid w:val="00A05864"/>
    <w:rsid w:val="00A07B20"/>
    <w:rsid w:val="00A12C53"/>
    <w:rsid w:val="00A15AFD"/>
    <w:rsid w:val="00A2030D"/>
    <w:rsid w:val="00A22FE9"/>
    <w:rsid w:val="00A31B65"/>
    <w:rsid w:val="00A6645A"/>
    <w:rsid w:val="00A67BC9"/>
    <w:rsid w:val="00A7203F"/>
    <w:rsid w:val="00A724A2"/>
    <w:rsid w:val="00A80BAD"/>
    <w:rsid w:val="00A80D03"/>
    <w:rsid w:val="00AA0B21"/>
    <w:rsid w:val="00AA37ED"/>
    <w:rsid w:val="00AB5615"/>
    <w:rsid w:val="00AB6894"/>
    <w:rsid w:val="00AC4CE1"/>
    <w:rsid w:val="00AC7BAD"/>
    <w:rsid w:val="00AD0F27"/>
    <w:rsid w:val="00AE646C"/>
    <w:rsid w:val="00AE7440"/>
    <w:rsid w:val="00AF4A1C"/>
    <w:rsid w:val="00B00D4D"/>
    <w:rsid w:val="00B00D89"/>
    <w:rsid w:val="00B07C27"/>
    <w:rsid w:val="00B1153B"/>
    <w:rsid w:val="00B26934"/>
    <w:rsid w:val="00B32238"/>
    <w:rsid w:val="00B331F5"/>
    <w:rsid w:val="00B40087"/>
    <w:rsid w:val="00B410EE"/>
    <w:rsid w:val="00B41286"/>
    <w:rsid w:val="00B41359"/>
    <w:rsid w:val="00B4258C"/>
    <w:rsid w:val="00B4339F"/>
    <w:rsid w:val="00B47C9B"/>
    <w:rsid w:val="00B508B1"/>
    <w:rsid w:val="00B5155D"/>
    <w:rsid w:val="00B53442"/>
    <w:rsid w:val="00B55C42"/>
    <w:rsid w:val="00B55E0B"/>
    <w:rsid w:val="00B62790"/>
    <w:rsid w:val="00B6373D"/>
    <w:rsid w:val="00B63BA5"/>
    <w:rsid w:val="00B64CEE"/>
    <w:rsid w:val="00B70446"/>
    <w:rsid w:val="00B84E76"/>
    <w:rsid w:val="00B90313"/>
    <w:rsid w:val="00BA3BA3"/>
    <w:rsid w:val="00BA642E"/>
    <w:rsid w:val="00BA659D"/>
    <w:rsid w:val="00BB5999"/>
    <w:rsid w:val="00BB619D"/>
    <w:rsid w:val="00BC17EA"/>
    <w:rsid w:val="00BC7ABD"/>
    <w:rsid w:val="00BD6135"/>
    <w:rsid w:val="00BD64A2"/>
    <w:rsid w:val="00BD7012"/>
    <w:rsid w:val="00BE2B14"/>
    <w:rsid w:val="00BE3015"/>
    <w:rsid w:val="00BF03CD"/>
    <w:rsid w:val="00BF057F"/>
    <w:rsid w:val="00BF2396"/>
    <w:rsid w:val="00BF5235"/>
    <w:rsid w:val="00C03259"/>
    <w:rsid w:val="00C06A43"/>
    <w:rsid w:val="00C077E4"/>
    <w:rsid w:val="00C111EE"/>
    <w:rsid w:val="00C13199"/>
    <w:rsid w:val="00C149E9"/>
    <w:rsid w:val="00C15B66"/>
    <w:rsid w:val="00C20640"/>
    <w:rsid w:val="00C25C87"/>
    <w:rsid w:val="00C27150"/>
    <w:rsid w:val="00C30E42"/>
    <w:rsid w:val="00C3432A"/>
    <w:rsid w:val="00C36A23"/>
    <w:rsid w:val="00C44EAA"/>
    <w:rsid w:val="00C5214E"/>
    <w:rsid w:val="00C54443"/>
    <w:rsid w:val="00C54E28"/>
    <w:rsid w:val="00C71D80"/>
    <w:rsid w:val="00C72852"/>
    <w:rsid w:val="00C744B1"/>
    <w:rsid w:val="00C747B5"/>
    <w:rsid w:val="00C77EC0"/>
    <w:rsid w:val="00C83205"/>
    <w:rsid w:val="00C96F06"/>
    <w:rsid w:val="00CA2D20"/>
    <w:rsid w:val="00CA41F8"/>
    <w:rsid w:val="00CA7D78"/>
    <w:rsid w:val="00CB0D43"/>
    <w:rsid w:val="00CB29B3"/>
    <w:rsid w:val="00CB4854"/>
    <w:rsid w:val="00CC4E29"/>
    <w:rsid w:val="00CD2F61"/>
    <w:rsid w:val="00CD404F"/>
    <w:rsid w:val="00CF211B"/>
    <w:rsid w:val="00CF24C6"/>
    <w:rsid w:val="00D00652"/>
    <w:rsid w:val="00D10454"/>
    <w:rsid w:val="00D16554"/>
    <w:rsid w:val="00D17262"/>
    <w:rsid w:val="00D25F87"/>
    <w:rsid w:val="00D4553B"/>
    <w:rsid w:val="00D46354"/>
    <w:rsid w:val="00D60A02"/>
    <w:rsid w:val="00D61C94"/>
    <w:rsid w:val="00D6265F"/>
    <w:rsid w:val="00D6717F"/>
    <w:rsid w:val="00D7766D"/>
    <w:rsid w:val="00D823C7"/>
    <w:rsid w:val="00D83A9F"/>
    <w:rsid w:val="00D941D1"/>
    <w:rsid w:val="00DA02B9"/>
    <w:rsid w:val="00DA32C5"/>
    <w:rsid w:val="00DB4467"/>
    <w:rsid w:val="00DB56E4"/>
    <w:rsid w:val="00DB6BAD"/>
    <w:rsid w:val="00DC276F"/>
    <w:rsid w:val="00DC2DDB"/>
    <w:rsid w:val="00DC7024"/>
    <w:rsid w:val="00DD0096"/>
    <w:rsid w:val="00DD1323"/>
    <w:rsid w:val="00DE1D8F"/>
    <w:rsid w:val="00DF09F7"/>
    <w:rsid w:val="00DF2725"/>
    <w:rsid w:val="00DF60BD"/>
    <w:rsid w:val="00E06C9C"/>
    <w:rsid w:val="00E10802"/>
    <w:rsid w:val="00E2047D"/>
    <w:rsid w:val="00E22190"/>
    <w:rsid w:val="00E24924"/>
    <w:rsid w:val="00E2629E"/>
    <w:rsid w:val="00E2651E"/>
    <w:rsid w:val="00E27909"/>
    <w:rsid w:val="00E27AD6"/>
    <w:rsid w:val="00E334F2"/>
    <w:rsid w:val="00E45F5B"/>
    <w:rsid w:val="00E46D67"/>
    <w:rsid w:val="00E5196C"/>
    <w:rsid w:val="00E600CE"/>
    <w:rsid w:val="00E6355B"/>
    <w:rsid w:val="00E759AE"/>
    <w:rsid w:val="00E834F7"/>
    <w:rsid w:val="00E83E5F"/>
    <w:rsid w:val="00E943F9"/>
    <w:rsid w:val="00E947D3"/>
    <w:rsid w:val="00E959C7"/>
    <w:rsid w:val="00EA03FB"/>
    <w:rsid w:val="00EA6D5B"/>
    <w:rsid w:val="00EB25FF"/>
    <w:rsid w:val="00ED217B"/>
    <w:rsid w:val="00ED79EB"/>
    <w:rsid w:val="00EE2CEC"/>
    <w:rsid w:val="00EE6973"/>
    <w:rsid w:val="00EE76B9"/>
    <w:rsid w:val="00F02D1F"/>
    <w:rsid w:val="00F038E6"/>
    <w:rsid w:val="00F06FDF"/>
    <w:rsid w:val="00F073D5"/>
    <w:rsid w:val="00F1439A"/>
    <w:rsid w:val="00F14EA4"/>
    <w:rsid w:val="00F24619"/>
    <w:rsid w:val="00F24840"/>
    <w:rsid w:val="00F3136B"/>
    <w:rsid w:val="00F33BD8"/>
    <w:rsid w:val="00F36119"/>
    <w:rsid w:val="00F402DF"/>
    <w:rsid w:val="00F42C22"/>
    <w:rsid w:val="00F45B95"/>
    <w:rsid w:val="00F4733E"/>
    <w:rsid w:val="00F474D8"/>
    <w:rsid w:val="00F5571C"/>
    <w:rsid w:val="00F57A9F"/>
    <w:rsid w:val="00F64A01"/>
    <w:rsid w:val="00F70F16"/>
    <w:rsid w:val="00F71AF8"/>
    <w:rsid w:val="00F91306"/>
    <w:rsid w:val="00FA04B2"/>
    <w:rsid w:val="00FA7771"/>
    <w:rsid w:val="00FB0C8F"/>
    <w:rsid w:val="00FB67A7"/>
    <w:rsid w:val="00FC0667"/>
    <w:rsid w:val="00FC5495"/>
    <w:rsid w:val="00FD0855"/>
    <w:rsid w:val="00FD4110"/>
    <w:rsid w:val="00FD5BDC"/>
    <w:rsid w:val="00FE6AAA"/>
    <w:rsid w:val="00FF1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63EB1"/>
  <w15:docId w15:val="{9B4679D7-48C3-4D79-852F-8F4D0F45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61"/>
    <w:rPr>
      <w:sz w:val="24"/>
      <w:szCs w:val="24"/>
    </w:rPr>
  </w:style>
  <w:style w:type="paragraph" w:styleId="Heading1">
    <w:name w:val="heading 1"/>
    <w:basedOn w:val="Normal"/>
    <w:link w:val="Heading1Char"/>
    <w:uiPriority w:val="9"/>
    <w:qFormat/>
    <w:rsid w:val="003C0694"/>
    <w:pPr>
      <w:spacing w:before="75" w:after="225" w:line="300" w:lineRule="auto"/>
      <w:outlineLvl w:val="0"/>
    </w:pPr>
    <w:rPr>
      <w:color w:val="8C0B05"/>
      <w:kern w:val="36"/>
      <w:sz w:val="36"/>
      <w:szCs w:val="36"/>
    </w:rPr>
  </w:style>
  <w:style w:type="paragraph" w:styleId="Heading2">
    <w:name w:val="heading 2"/>
    <w:basedOn w:val="Normal"/>
    <w:link w:val="Heading2Char"/>
    <w:uiPriority w:val="9"/>
    <w:qFormat/>
    <w:rsid w:val="003C0694"/>
    <w:pPr>
      <w:spacing w:before="150" w:after="150" w:line="300" w:lineRule="auto"/>
      <w:outlineLvl w:val="1"/>
    </w:pPr>
    <w:rPr>
      <w:color w:val="8C0B05"/>
      <w:sz w:val="30"/>
      <w:szCs w:val="30"/>
    </w:rPr>
  </w:style>
  <w:style w:type="paragraph" w:styleId="Heading3">
    <w:name w:val="heading 3"/>
    <w:basedOn w:val="Normal"/>
    <w:link w:val="Heading3Char"/>
    <w:uiPriority w:val="9"/>
    <w:qFormat/>
    <w:rsid w:val="003C0694"/>
    <w:pPr>
      <w:spacing w:before="150" w:after="150" w:line="276" w:lineRule="auto"/>
      <w:outlineLvl w:val="2"/>
    </w:pPr>
    <w:rPr>
      <w:color w:val="8C0B05"/>
      <w:sz w:val="28"/>
      <w:szCs w:val="28"/>
    </w:rPr>
  </w:style>
  <w:style w:type="paragraph" w:styleId="Heading4">
    <w:name w:val="heading 4"/>
    <w:basedOn w:val="Normal"/>
    <w:link w:val="Heading4Char"/>
    <w:uiPriority w:val="9"/>
    <w:qFormat/>
    <w:rsid w:val="003C0694"/>
    <w:pPr>
      <w:spacing w:before="105" w:after="150" w:line="252" w:lineRule="auto"/>
      <w:outlineLvl w:val="3"/>
    </w:pPr>
    <w:rPr>
      <w:b/>
      <w:bCs/>
      <w:color w:val="8C0B05"/>
      <w:sz w:val="25"/>
      <w:szCs w:val="25"/>
    </w:rPr>
  </w:style>
  <w:style w:type="paragraph" w:styleId="Heading5">
    <w:name w:val="heading 5"/>
    <w:basedOn w:val="Normal"/>
    <w:next w:val="Normal"/>
    <w:link w:val="Heading5Char"/>
    <w:uiPriority w:val="9"/>
    <w:unhideWhenUsed/>
    <w:qFormat/>
    <w:rsid w:val="0031677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56899"/>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6AAA"/>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E6AAA"/>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E6AAA"/>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FE6AAA"/>
    <w:rPr>
      <w:rFonts w:ascii="Calibri" w:hAnsi="Calibri" w:cs="Times New Roman"/>
      <w:b/>
      <w:bCs/>
      <w:sz w:val="28"/>
      <w:szCs w:val="28"/>
    </w:rPr>
  </w:style>
  <w:style w:type="character" w:customStyle="1" w:styleId="Heading5Char">
    <w:name w:val="Heading 5 Char"/>
    <w:basedOn w:val="DefaultParagraphFont"/>
    <w:link w:val="Heading5"/>
    <w:uiPriority w:val="9"/>
    <w:locked/>
    <w:rsid w:val="00316770"/>
    <w:rPr>
      <w:rFonts w:ascii="Calibri" w:hAnsi="Calibri" w:cs="Times New Roman"/>
      <w:b/>
      <w:bCs/>
      <w:i/>
      <w:iCs/>
      <w:sz w:val="26"/>
      <w:szCs w:val="26"/>
    </w:rPr>
  </w:style>
  <w:style w:type="paragraph" w:styleId="Header">
    <w:name w:val="header"/>
    <w:basedOn w:val="Normal"/>
    <w:link w:val="HeaderChar"/>
    <w:uiPriority w:val="99"/>
    <w:rsid w:val="0081506A"/>
    <w:pPr>
      <w:tabs>
        <w:tab w:val="center" w:pos="4153"/>
        <w:tab w:val="right" w:pos="8306"/>
      </w:tabs>
    </w:pPr>
  </w:style>
  <w:style w:type="character" w:customStyle="1" w:styleId="HeaderChar">
    <w:name w:val="Header Char"/>
    <w:basedOn w:val="DefaultParagraphFont"/>
    <w:link w:val="Header"/>
    <w:uiPriority w:val="99"/>
    <w:semiHidden/>
    <w:locked/>
    <w:rsid w:val="00FE6AAA"/>
    <w:rPr>
      <w:rFonts w:cs="Times New Roman"/>
      <w:sz w:val="24"/>
      <w:szCs w:val="24"/>
    </w:rPr>
  </w:style>
  <w:style w:type="character" w:styleId="PageNumber">
    <w:name w:val="page number"/>
    <w:basedOn w:val="DefaultParagraphFont"/>
    <w:uiPriority w:val="99"/>
    <w:rsid w:val="0081506A"/>
    <w:rPr>
      <w:rFonts w:cs="Times New Roman"/>
    </w:rPr>
  </w:style>
  <w:style w:type="table" w:styleId="TableGrid">
    <w:name w:val="Table Grid"/>
    <w:basedOn w:val="TableNormal"/>
    <w:uiPriority w:val="59"/>
    <w:rsid w:val="00E3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D404F"/>
    <w:rPr>
      <w:rFonts w:ascii="Courier New" w:hAnsi="Courier New" w:cs="Courier New"/>
      <w:sz w:val="20"/>
      <w:szCs w:val="20"/>
    </w:rPr>
  </w:style>
  <w:style w:type="character" w:customStyle="1" w:styleId="PlainTextChar">
    <w:name w:val="Plain Text Char"/>
    <w:basedOn w:val="DefaultParagraphFont"/>
    <w:link w:val="PlainText"/>
    <w:uiPriority w:val="99"/>
    <w:locked/>
    <w:rsid w:val="00812282"/>
    <w:rPr>
      <w:rFonts w:ascii="Courier New" w:hAnsi="Courier New" w:cs="Courier New"/>
      <w:lang w:val="en-AU" w:eastAsia="en-AU"/>
    </w:rPr>
  </w:style>
  <w:style w:type="paragraph" w:styleId="NormalWeb">
    <w:name w:val="Normal (Web)"/>
    <w:basedOn w:val="Normal"/>
    <w:uiPriority w:val="99"/>
    <w:rsid w:val="00717464"/>
    <w:pPr>
      <w:spacing w:before="100" w:beforeAutospacing="1" w:after="100" w:afterAutospacing="1"/>
    </w:pPr>
  </w:style>
  <w:style w:type="character" w:styleId="Strong">
    <w:name w:val="Strong"/>
    <w:basedOn w:val="DefaultParagraphFont"/>
    <w:uiPriority w:val="22"/>
    <w:qFormat/>
    <w:rsid w:val="0083041F"/>
    <w:rPr>
      <w:rFonts w:cs="Times New Roman"/>
      <w:b/>
      <w:bCs/>
    </w:rPr>
  </w:style>
  <w:style w:type="character" w:styleId="Hyperlink">
    <w:name w:val="Hyperlink"/>
    <w:basedOn w:val="DefaultParagraphFont"/>
    <w:uiPriority w:val="99"/>
    <w:rsid w:val="0083041F"/>
    <w:rPr>
      <w:rFonts w:cs="Times New Roman"/>
      <w:color w:val="0000FF"/>
      <w:u w:val="single"/>
    </w:rPr>
  </w:style>
  <w:style w:type="character" w:styleId="FollowedHyperlink">
    <w:name w:val="FollowedHyperlink"/>
    <w:basedOn w:val="DefaultParagraphFont"/>
    <w:uiPriority w:val="99"/>
    <w:rsid w:val="003C0694"/>
    <w:rPr>
      <w:rFonts w:cs="Times New Roman"/>
      <w:color w:val="0044FF"/>
      <w:u w:val="single"/>
    </w:rPr>
  </w:style>
  <w:style w:type="paragraph" w:customStyle="1" w:styleId="ptablethr">
    <w:name w:val="ptablethr"/>
    <w:basedOn w:val="Normal"/>
    <w:rsid w:val="003C0694"/>
    <w:pPr>
      <w:spacing w:before="100" w:beforeAutospacing="1" w:after="150"/>
      <w:jc w:val="right"/>
    </w:pPr>
  </w:style>
  <w:style w:type="paragraph" w:customStyle="1" w:styleId="ptablethl">
    <w:name w:val="ptablethl"/>
    <w:basedOn w:val="Normal"/>
    <w:rsid w:val="003C0694"/>
    <w:pPr>
      <w:spacing w:before="100" w:beforeAutospacing="1" w:after="150"/>
    </w:pPr>
  </w:style>
  <w:style w:type="paragraph" w:customStyle="1" w:styleId="skypetable">
    <w:name w:val="skypetable"/>
    <w:basedOn w:val="Normal"/>
    <w:rsid w:val="003C0694"/>
  </w:style>
  <w:style w:type="paragraph" w:customStyle="1" w:styleId="tdc">
    <w:name w:val="tdc"/>
    <w:basedOn w:val="Normal"/>
    <w:rsid w:val="003C0694"/>
    <w:pPr>
      <w:spacing w:before="100" w:beforeAutospacing="1" w:after="150"/>
      <w:jc w:val="center"/>
    </w:pPr>
  </w:style>
  <w:style w:type="paragraph" w:customStyle="1" w:styleId="tdr">
    <w:name w:val="tdr"/>
    <w:basedOn w:val="Normal"/>
    <w:rsid w:val="003C0694"/>
    <w:pPr>
      <w:spacing w:before="100" w:beforeAutospacing="1" w:after="150"/>
      <w:jc w:val="right"/>
    </w:pPr>
  </w:style>
  <w:style w:type="paragraph" w:customStyle="1" w:styleId="tdt">
    <w:name w:val="tdt"/>
    <w:basedOn w:val="Normal"/>
    <w:rsid w:val="003C0694"/>
    <w:pPr>
      <w:spacing w:before="100" w:beforeAutospacing="1" w:after="150"/>
      <w:textAlignment w:val="top"/>
    </w:pPr>
  </w:style>
  <w:style w:type="paragraph" w:customStyle="1" w:styleId="tdm">
    <w:name w:val="tdm"/>
    <w:basedOn w:val="Normal"/>
    <w:rsid w:val="003C0694"/>
    <w:pPr>
      <w:spacing w:before="100" w:beforeAutospacing="1" w:after="150"/>
      <w:textAlignment w:val="center"/>
    </w:pPr>
  </w:style>
  <w:style w:type="paragraph" w:customStyle="1" w:styleId="tdb">
    <w:name w:val="tdb"/>
    <w:basedOn w:val="Normal"/>
    <w:rsid w:val="003C0694"/>
    <w:pPr>
      <w:spacing w:before="100" w:beforeAutospacing="1" w:after="150"/>
      <w:textAlignment w:val="bottom"/>
    </w:pPr>
  </w:style>
  <w:style w:type="paragraph" w:customStyle="1" w:styleId="tdrt">
    <w:name w:val="tdrt"/>
    <w:basedOn w:val="Normal"/>
    <w:rsid w:val="003C0694"/>
    <w:pPr>
      <w:spacing w:before="100" w:beforeAutospacing="1" w:after="150"/>
      <w:jc w:val="right"/>
      <w:textAlignment w:val="top"/>
    </w:pPr>
  </w:style>
  <w:style w:type="paragraph" w:customStyle="1" w:styleId="tdct">
    <w:name w:val="tdct"/>
    <w:basedOn w:val="Normal"/>
    <w:rsid w:val="003C0694"/>
    <w:pPr>
      <w:spacing w:before="100" w:beforeAutospacing="1" w:after="150"/>
      <w:jc w:val="center"/>
      <w:textAlignment w:val="top"/>
    </w:pPr>
  </w:style>
  <w:style w:type="paragraph" w:customStyle="1" w:styleId="tdrm">
    <w:name w:val="tdrm"/>
    <w:basedOn w:val="Normal"/>
    <w:rsid w:val="003C0694"/>
    <w:pPr>
      <w:spacing w:before="100" w:beforeAutospacing="1" w:after="150"/>
      <w:jc w:val="right"/>
      <w:textAlignment w:val="center"/>
    </w:pPr>
  </w:style>
  <w:style w:type="paragraph" w:customStyle="1" w:styleId="tdcm">
    <w:name w:val="tdcm"/>
    <w:basedOn w:val="Normal"/>
    <w:rsid w:val="003C0694"/>
    <w:pPr>
      <w:spacing w:before="100" w:beforeAutospacing="1" w:after="150"/>
      <w:jc w:val="center"/>
      <w:textAlignment w:val="center"/>
    </w:pPr>
  </w:style>
  <w:style w:type="paragraph" w:customStyle="1" w:styleId="tdlb">
    <w:name w:val="tdlb"/>
    <w:basedOn w:val="Normal"/>
    <w:rsid w:val="003C0694"/>
    <w:pPr>
      <w:spacing w:before="100" w:beforeAutospacing="1" w:after="150"/>
      <w:textAlignment w:val="bottom"/>
    </w:pPr>
  </w:style>
  <w:style w:type="paragraph" w:customStyle="1" w:styleId="tdrb">
    <w:name w:val="tdrb"/>
    <w:basedOn w:val="Normal"/>
    <w:rsid w:val="003C0694"/>
    <w:pPr>
      <w:spacing w:before="100" w:beforeAutospacing="1" w:after="150"/>
      <w:jc w:val="right"/>
      <w:textAlignment w:val="bottom"/>
    </w:pPr>
  </w:style>
  <w:style w:type="paragraph" w:customStyle="1" w:styleId="tdcb">
    <w:name w:val="tdcb"/>
    <w:basedOn w:val="Normal"/>
    <w:rsid w:val="003C0694"/>
    <w:pPr>
      <w:spacing w:before="100" w:beforeAutospacing="1" w:after="150"/>
      <w:jc w:val="center"/>
      <w:textAlignment w:val="bottom"/>
    </w:pPr>
  </w:style>
  <w:style w:type="paragraph" w:customStyle="1" w:styleId="subtext">
    <w:name w:val="subtext"/>
    <w:basedOn w:val="Normal"/>
    <w:rsid w:val="003C0694"/>
    <w:pPr>
      <w:spacing w:before="100" w:beforeAutospacing="1" w:after="150" w:line="288" w:lineRule="auto"/>
    </w:pPr>
    <w:rPr>
      <w:sz w:val="20"/>
      <w:szCs w:val="20"/>
    </w:rPr>
  </w:style>
  <w:style w:type="paragraph" w:customStyle="1" w:styleId="main">
    <w:name w:val="main"/>
    <w:basedOn w:val="Normal"/>
    <w:rsid w:val="003C0694"/>
    <w:pPr>
      <w:spacing w:before="150" w:after="225"/>
      <w:ind w:left="225" w:right="225"/>
    </w:pPr>
  </w:style>
  <w:style w:type="paragraph" w:customStyle="1" w:styleId="bodyquote1">
    <w:name w:val="bodyquote1"/>
    <w:basedOn w:val="Normal"/>
    <w:rsid w:val="003C0694"/>
    <w:pPr>
      <w:pBdr>
        <w:top w:val="single" w:sz="6" w:space="0" w:color="000000"/>
        <w:left w:val="single" w:sz="6" w:space="0" w:color="000000"/>
        <w:bottom w:val="single" w:sz="6" w:space="0" w:color="000000"/>
        <w:right w:val="single" w:sz="6" w:space="0" w:color="000000"/>
      </w:pBdr>
      <w:shd w:val="clear" w:color="auto" w:fill="99FFFF"/>
      <w:spacing w:before="100" w:beforeAutospacing="1" w:after="150"/>
    </w:pPr>
  </w:style>
  <w:style w:type="paragraph" w:customStyle="1" w:styleId="footerdiv">
    <w:name w:val="footerdiv"/>
    <w:basedOn w:val="Normal"/>
    <w:rsid w:val="003C0694"/>
    <w:pPr>
      <w:shd w:val="clear" w:color="auto" w:fill="8C0B05"/>
      <w:spacing w:before="100" w:beforeAutospacing="1" w:after="150" w:line="300" w:lineRule="auto"/>
      <w:jc w:val="center"/>
    </w:pPr>
    <w:rPr>
      <w:color w:val="EEEEEE"/>
      <w:sz w:val="19"/>
      <w:szCs w:val="19"/>
    </w:rPr>
  </w:style>
  <w:style w:type="paragraph" w:customStyle="1" w:styleId="bbait">
    <w:name w:val="bbait"/>
    <w:basedOn w:val="Normal"/>
    <w:rsid w:val="003C0694"/>
    <w:pPr>
      <w:spacing w:before="100" w:beforeAutospacing="1" w:after="150"/>
    </w:pPr>
    <w:rPr>
      <w:vanish/>
    </w:rPr>
  </w:style>
  <w:style w:type="paragraph" w:customStyle="1" w:styleId="siselsafe">
    <w:name w:val="siselsafe"/>
    <w:basedOn w:val="Normal"/>
    <w:rsid w:val="003C0694"/>
    <w:pPr>
      <w:spacing w:before="100" w:beforeAutospacing="1" w:after="150"/>
    </w:pPr>
    <w:rPr>
      <w:b/>
      <w:bCs/>
      <w:color w:val="8C0B05"/>
    </w:rPr>
  </w:style>
  <w:style w:type="paragraph" w:customStyle="1" w:styleId="b1r">
    <w:name w:val="b1r"/>
    <w:basedOn w:val="Normal"/>
    <w:rsid w:val="003C0694"/>
    <w:pPr>
      <w:shd w:val="clear" w:color="auto" w:fill="800000"/>
      <w:ind w:left="75" w:right="75"/>
    </w:pPr>
    <w:rPr>
      <w:sz w:val="2"/>
      <w:szCs w:val="2"/>
    </w:rPr>
  </w:style>
  <w:style w:type="paragraph" w:customStyle="1" w:styleId="b2r">
    <w:name w:val="b2r"/>
    <w:basedOn w:val="Normal"/>
    <w:rsid w:val="003C0694"/>
    <w:pPr>
      <w:shd w:val="clear" w:color="auto" w:fill="800000"/>
      <w:ind w:left="45" w:right="45"/>
    </w:pPr>
    <w:rPr>
      <w:sz w:val="2"/>
      <w:szCs w:val="2"/>
    </w:rPr>
  </w:style>
  <w:style w:type="paragraph" w:customStyle="1" w:styleId="b3r">
    <w:name w:val="b3r"/>
    <w:basedOn w:val="Normal"/>
    <w:rsid w:val="003C0694"/>
    <w:pPr>
      <w:shd w:val="clear" w:color="auto" w:fill="800000"/>
      <w:ind w:left="30" w:right="30"/>
    </w:pPr>
    <w:rPr>
      <w:sz w:val="2"/>
      <w:szCs w:val="2"/>
    </w:rPr>
  </w:style>
  <w:style w:type="paragraph" w:customStyle="1" w:styleId="b4r">
    <w:name w:val="b4r"/>
    <w:basedOn w:val="Normal"/>
    <w:rsid w:val="003C0694"/>
    <w:pPr>
      <w:shd w:val="clear" w:color="auto" w:fill="800000"/>
      <w:ind w:left="15" w:right="15"/>
    </w:pPr>
    <w:rPr>
      <w:sz w:val="2"/>
      <w:szCs w:val="2"/>
    </w:rPr>
  </w:style>
  <w:style w:type="paragraph" w:customStyle="1" w:styleId="b1rb">
    <w:name w:val="b1rb"/>
    <w:basedOn w:val="Normal"/>
    <w:rsid w:val="003C0694"/>
    <w:pPr>
      <w:shd w:val="clear" w:color="auto" w:fill="CB0000"/>
      <w:ind w:left="75" w:right="75"/>
    </w:pPr>
    <w:rPr>
      <w:sz w:val="2"/>
      <w:szCs w:val="2"/>
    </w:rPr>
  </w:style>
  <w:style w:type="paragraph" w:customStyle="1" w:styleId="b2rb">
    <w:name w:val="b2rb"/>
    <w:basedOn w:val="Normal"/>
    <w:rsid w:val="003C0694"/>
    <w:pPr>
      <w:shd w:val="clear" w:color="auto" w:fill="CB0000"/>
      <w:ind w:left="45" w:right="45"/>
    </w:pPr>
    <w:rPr>
      <w:sz w:val="2"/>
      <w:szCs w:val="2"/>
    </w:rPr>
  </w:style>
  <w:style w:type="paragraph" w:customStyle="1" w:styleId="b3rb">
    <w:name w:val="b3rb"/>
    <w:basedOn w:val="Normal"/>
    <w:rsid w:val="003C0694"/>
    <w:pPr>
      <w:shd w:val="clear" w:color="auto" w:fill="CB0000"/>
      <w:ind w:left="30" w:right="30"/>
    </w:pPr>
    <w:rPr>
      <w:sz w:val="2"/>
      <w:szCs w:val="2"/>
    </w:rPr>
  </w:style>
  <w:style w:type="paragraph" w:customStyle="1" w:styleId="b4rb">
    <w:name w:val="b4rb"/>
    <w:basedOn w:val="Normal"/>
    <w:rsid w:val="003C0694"/>
    <w:pPr>
      <w:shd w:val="clear" w:color="auto" w:fill="CB0000"/>
      <w:ind w:left="15" w:right="15"/>
    </w:pPr>
    <w:rPr>
      <w:sz w:val="2"/>
      <w:szCs w:val="2"/>
    </w:rPr>
  </w:style>
  <w:style w:type="paragraph" w:customStyle="1" w:styleId="contentr">
    <w:name w:val="contentr"/>
    <w:basedOn w:val="Normal"/>
    <w:rsid w:val="003C0694"/>
    <w:pPr>
      <w:shd w:val="clear" w:color="auto" w:fill="CB0000"/>
      <w:spacing w:before="100" w:beforeAutospacing="1" w:after="150"/>
    </w:pPr>
    <w:rPr>
      <w:color w:val="FFFFFF"/>
    </w:rPr>
  </w:style>
  <w:style w:type="paragraph" w:customStyle="1" w:styleId="buttonred">
    <w:name w:val="button_red"/>
    <w:basedOn w:val="Normal"/>
    <w:rsid w:val="003C0694"/>
    <w:pPr>
      <w:pBdr>
        <w:top w:val="single" w:sz="12" w:space="4" w:color="FFFFFF"/>
        <w:left w:val="single" w:sz="12" w:space="4" w:color="FFFFFF"/>
        <w:bottom w:val="single" w:sz="12" w:space="4" w:color="888888"/>
        <w:right w:val="single" w:sz="12" w:space="4" w:color="888888"/>
      </w:pBdr>
      <w:shd w:val="clear" w:color="auto" w:fill="800000"/>
      <w:spacing w:before="100" w:beforeAutospacing="1" w:after="150"/>
    </w:pPr>
    <w:rPr>
      <w:b/>
      <w:bCs/>
      <w:color w:val="FFFFFF"/>
    </w:rPr>
  </w:style>
  <w:style w:type="paragraph" w:customStyle="1" w:styleId="h1heading">
    <w:name w:val="h1heading"/>
    <w:basedOn w:val="Normal"/>
    <w:rsid w:val="003C0694"/>
    <w:rPr>
      <w:b/>
      <w:bCs/>
      <w:color w:val="FFFFFF"/>
      <w:sz w:val="36"/>
      <w:szCs w:val="36"/>
    </w:rPr>
  </w:style>
  <w:style w:type="paragraph" w:customStyle="1" w:styleId="NormalWeb1">
    <w:name w:val="Normal (Web)1"/>
    <w:basedOn w:val="Normal"/>
    <w:rsid w:val="003C0694"/>
    <w:pPr>
      <w:spacing w:before="100" w:beforeAutospacing="1"/>
    </w:pPr>
  </w:style>
  <w:style w:type="character" w:customStyle="1" w:styleId="FollowedHyperlink1">
    <w:name w:val="FollowedHyperlink1"/>
    <w:basedOn w:val="DefaultParagraphFont"/>
    <w:rsid w:val="003C0694"/>
    <w:rPr>
      <w:rFonts w:cs="Times New Roman"/>
      <w:color w:val="FFFFFF"/>
      <w:u w:val="single"/>
    </w:rPr>
  </w:style>
  <w:style w:type="character" w:customStyle="1" w:styleId="Hyperlink1">
    <w:name w:val="Hyperlink1"/>
    <w:basedOn w:val="DefaultParagraphFont"/>
    <w:rsid w:val="003C0694"/>
    <w:rPr>
      <w:rFonts w:cs="Times New Roman"/>
      <w:color w:val="FFFFFF"/>
      <w:u w:val="none"/>
      <w:effect w:val="none"/>
    </w:rPr>
  </w:style>
  <w:style w:type="character" w:customStyle="1" w:styleId="Hyperlink2">
    <w:name w:val="Hyperlink2"/>
    <w:basedOn w:val="DefaultParagraphFont"/>
    <w:rsid w:val="003C0694"/>
    <w:rPr>
      <w:rFonts w:cs="Times New Roman"/>
      <w:color w:val="FFFFFF"/>
      <w:u w:val="none"/>
      <w:effect w:val="none"/>
    </w:rPr>
  </w:style>
  <w:style w:type="character" w:customStyle="1" w:styleId="Hyperlink3">
    <w:name w:val="Hyperlink3"/>
    <w:basedOn w:val="DefaultParagraphFont"/>
    <w:rsid w:val="003C0694"/>
    <w:rPr>
      <w:rFonts w:cs="Times New Roman"/>
      <w:color w:val="FFFFFF"/>
      <w:u w:val="none"/>
      <w:effect w:val="none"/>
    </w:rPr>
  </w:style>
  <w:style w:type="paragraph" w:styleId="E-mailSignature">
    <w:name w:val="E-mail Signature"/>
    <w:basedOn w:val="Normal"/>
    <w:link w:val="E-mailSignatureChar"/>
    <w:uiPriority w:val="99"/>
    <w:rsid w:val="004D4E35"/>
    <w:pPr>
      <w:spacing w:before="100" w:beforeAutospacing="1" w:after="100" w:afterAutospacing="1"/>
    </w:pPr>
  </w:style>
  <w:style w:type="character" w:customStyle="1" w:styleId="E-mailSignatureChar">
    <w:name w:val="E-mail Signature Char"/>
    <w:basedOn w:val="DefaultParagraphFont"/>
    <w:link w:val="E-mailSignature"/>
    <w:uiPriority w:val="99"/>
    <w:semiHidden/>
    <w:locked/>
    <w:rsid w:val="00FE6AAA"/>
    <w:rPr>
      <w:rFonts w:cs="Times New Roman"/>
      <w:sz w:val="24"/>
      <w:szCs w:val="24"/>
    </w:rPr>
  </w:style>
  <w:style w:type="paragraph" w:customStyle="1" w:styleId="txtbuynow">
    <w:name w:val="txtbuynow"/>
    <w:basedOn w:val="Normal"/>
    <w:rsid w:val="00296245"/>
    <w:pPr>
      <w:spacing w:before="100" w:beforeAutospacing="1" w:after="100" w:afterAutospacing="1"/>
      <w:jc w:val="center"/>
    </w:pPr>
    <w:rPr>
      <w:rFonts w:ascii="Arial" w:hAnsi="Arial" w:cs="Arial"/>
      <w:b/>
      <w:bCs/>
      <w:color w:val="FF0000"/>
      <w:sz w:val="48"/>
      <w:szCs w:val="48"/>
    </w:rPr>
  </w:style>
  <w:style w:type="paragraph" w:customStyle="1" w:styleId="label">
    <w:name w:val="label"/>
    <w:basedOn w:val="Normal"/>
    <w:rsid w:val="00296245"/>
    <w:pPr>
      <w:spacing w:before="100" w:beforeAutospacing="1" w:after="100" w:afterAutospacing="1"/>
    </w:pPr>
  </w:style>
  <w:style w:type="character" w:customStyle="1" w:styleId="qn1tablelabel1">
    <w:name w:val="qn1tablelabel1"/>
    <w:basedOn w:val="DefaultParagraphFont"/>
    <w:rsid w:val="00296245"/>
    <w:rPr>
      <w:rFonts w:ascii="Verdana" w:hAnsi="Verdana" w:cs="Times New Roman"/>
      <w:b/>
      <w:bCs/>
      <w:color w:val="666666"/>
      <w:u w:val="none"/>
      <w:effect w:val="none"/>
    </w:rPr>
  </w:style>
  <w:style w:type="character" w:customStyle="1" w:styleId="qn1label1">
    <w:name w:val="qn1label1"/>
    <w:basedOn w:val="DefaultParagraphFont"/>
    <w:rsid w:val="00296245"/>
    <w:rPr>
      <w:rFonts w:ascii="Verdana" w:hAnsi="Verdana" w:cs="Times New Roman"/>
      <w:b/>
      <w:bCs/>
      <w:color w:val="000000"/>
      <w:u w:val="none"/>
      <w:effect w:val="none"/>
    </w:rPr>
  </w:style>
  <w:style w:type="paragraph" w:styleId="z-TopofForm">
    <w:name w:val="HTML Top of Form"/>
    <w:basedOn w:val="Normal"/>
    <w:next w:val="Normal"/>
    <w:link w:val="z-TopofFormChar"/>
    <w:hidden/>
    <w:uiPriority w:val="99"/>
    <w:rsid w:val="002962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E6AAA"/>
    <w:rPr>
      <w:rFonts w:ascii="Arial" w:hAnsi="Arial" w:cs="Arial"/>
      <w:vanish/>
      <w:sz w:val="16"/>
      <w:szCs w:val="16"/>
    </w:rPr>
  </w:style>
  <w:style w:type="character" w:customStyle="1" w:styleId="link4">
    <w:name w:val="link4"/>
    <w:basedOn w:val="DefaultParagraphFont"/>
    <w:rsid w:val="00296245"/>
    <w:rPr>
      <w:rFonts w:cs="Times New Roman"/>
    </w:rPr>
  </w:style>
  <w:style w:type="character" w:customStyle="1" w:styleId="wwwprottextheading">
    <w:name w:val="wwwprottextheading"/>
    <w:basedOn w:val="DefaultParagraphFont"/>
    <w:rsid w:val="003622DF"/>
    <w:rPr>
      <w:rFonts w:cs="Times New Roman"/>
    </w:rPr>
  </w:style>
  <w:style w:type="paragraph" w:styleId="FootnoteText">
    <w:name w:val="footnote text"/>
    <w:basedOn w:val="Normal"/>
    <w:link w:val="FootnoteTextChar"/>
    <w:uiPriority w:val="99"/>
    <w:semiHidden/>
    <w:unhideWhenUsed/>
    <w:rsid w:val="00E46D67"/>
    <w:pPr>
      <w:widowControl w:val="0"/>
      <w:snapToGrid w:val="0"/>
      <w:jc w:val="both"/>
    </w:pPr>
    <w:rPr>
      <w:rFonts w:ascii="Georgia" w:hAnsi="Georgia"/>
      <w:sz w:val="16"/>
      <w:szCs w:val="20"/>
      <w:lang w:eastAsia="en-US"/>
    </w:rPr>
  </w:style>
  <w:style w:type="character" w:customStyle="1" w:styleId="FootnoteTextChar">
    <w:name w:val="Footnote Text Char"/>
    <w:basedOn w:val="DefaultParagraphFont"/>
    <w:link w:val="FootnoteText"/>
    <w:uiPriority w:val="99"/>
    <w:semiHidden/>
    <w:locked/>
    <w:rsid w:val="00E46D67"/>
    <w:rPr>
      <w:rFonts w:ascii="Georgia" w:hAnsi="Georgia" w:cs="Times New Roman"/>
      <w:sz w:val="16"/>
      <w:lang w:eastAsia="en-US"/>
    </w:rPr>
  </w:style>
  <w:style w:type="character" w:styleId="FootnoteReference">
    <w:name w:val="footnote reference"/>
    <w:basedOn w:val="DefaultParagraphFont"/>
    <w:uiPriority w:val="99"/>
    <w:semiHidden/>
    <w:unhideWhenUsed/>
    <w:rsid w:val="00E46D67"/>
    <w:rPr>
      <w:rFonts w:ascii="Georgia" w:hAnsi="Georgia" w:cs="Times New Roman"/>
      <w:color w:val="000000"/>
      <w:sz w:val="20"/>
      <w:vertAlign w:val="superscript"/>
    </w:rPr>
  </w:style>
  <w:style w:type="character" w:customStyle="1" w:styleId="apple-style-span">
    <w:name w:val="apple-style-span"/>
    <w:basedOn w:val="DefaultParagraphFont"/>
    <w:rsid w:val="000138CE"/>
    <w:rPr>
      <w:rFonts w:cs="Times New Roman"/>
    </w:rPr>
  </w:style>
  <w:style w:type="paragraph" w:styleId="Footer">
    <w:name w:val="footer"/>
    <w:basedOn w:val="Normal"/>
    <w:link w:val="FooterChar"/>
    <w:uiPriority w:val="99"/>
    <w:semiHidden/>
    <w:unhideWhenUsed/>
    <w:rsid w:val="00680802"/>
    <w:pPr>
      <w:tabs>
        <w:tab w:val="center" w:pos="4513"/>
        <w:tab w:val="right" w:pos="9026"/>
      </w:tabs>
    </w:pPr>
  </w:style>
  <w:style w:type="character" w:customStyle="1" w:styleId="FooterChar">
    <w:name w:val="Footer Char"/>
    <w:basedOn w:val="DefaultParagraphFont"/>
    <w:link w:val="Footer"/>
    <w:uiPriority w:val="99"/>
    <w:semiHidden/>
    <w:locked/>
    <w:rsid w:val="00680802"/>
    <w:rPr>
      <w:rFonts w:cs="Times New Roman"/>
      <w:sz w:val="24"/>
      <w:szCs w:val="24"/>
    </w:rPr>
  </w:style>
  <w:style w:type="character" w:customStyle="1" w:styleId="stbuttontext">
    <w:name w:val="stbuttontext"/>
    <w:basedOn w:val="DefaultParagraphFont"/>
    <w:rsid w:val="000C28DF"/>
    <w:rPr>
      <w:rFonts w:cs="Times New Roman"/>
    </w:rPr>
  </w:style>
  <w:style w:type="character" w:customStyle="1" w:styleId="Date1">
    <w:name w:val="Date1"/>
    <w:basedOn w:val="DefaultParagraphFont"/>
    <w:rsid w:val="000C28DF"/>
    <w:rPr>
      <w:rFonts w:cs="Times New Roman"/>
    </w:rPr>
  </w:style>
  <w:style w:type="character" w:customStyle="1" w:styleId="floatr">
    <w:name w:val="floatr"/>
    <w:basedOn w:val="DefaultParagraphFont"/>
    <w:rsid w:val="000C28DF"/>
    <w:rPr>
      <w:rFonts w:cs="Times New Roman"/>
    </w:rPr>
  </w:style>
  <w:style w:type="character" w:styleId="Emphasis">
    <w:name w:val="Emphasis"/>
    <w:basedOn w:val="DefaultParagraphFont"/>
    <w:uiPriority w:val="20"/>
    <w:qFormat/>
    <w:rsid w:val="0002312F"/>
    <w:rPr>
      <w:rFonts w:cs="Times New Roman"/>
      <w:i/>
      <w:iCs/>
    </w:rPr>
  </w:style>
  <w:style w:type="paragraph" w:customStyle="1" w:styleId="Default">
    <w:name w:val="Default"/>
    <w:rsid w:val="00481DCA"/>
    <w:pPr>
      <w:autoSpaceDE w:val="0"/>
      <w:autoSpaceDN w:val="0"/>
      <w:adjustRightInd w:val="0"/>
    </w:pPr>
    <w:rPr>
      <w:rFonts w:ascii="Impact" w:hAnsi="Impact" w:cs="Impact"/>
      <w:color w:val="000000"/>
      <w:sz w:val="24"/>
      <w:szCs w:val="24"/>
    </w:rPr>
  </w:style>
  <w:style w:type="paragraph" w:customStyle="1" w:styleId="Pa2">
    <w:name w:val="Pa2"/>
    <w:basedOn w:val="Default"/>
    <w:next w:val="Default"/>
    <w:uiPriority w:val="99"/>
    <w:rsid w:val="00481DCA"/>
    <w:pPr>
      <w:spacing w:line="240" w:lineRule="atLeast"/>
    </w:pPr>
    <w:rPr>
      <w:rFonts w:cs="Times New Roman"/>
      <w:color w:val="auto"/>
    </w:rPr>
  </w:style>
  <w:style w:type="character" w:customStyle="1" w:styleId="A6">
    <w:name w:val="A6"/>
    <w:uiPriority w:val="99"/>
    <w:rsid w:val="00481DCA"/>
    <w:rPr>
      <w:color w:val="000000"/>
      <w:sz w:val="114"/>
    </w:rPr>
  </w:style>
  <w:style w:type="character" w:customStyle="1" w:styleId="A0">
    <w:name w:val="A0"/>
    <w:uiPriority w:val="99"/>
    <w:rsid w:val="00481DCA"/>
    <w:rPr>
      <w:rFonts w:ascii="Arial" w:hAnsi="Arial"/>
      <w:b/>
      <w:color w:val="000000"/>
      <w:sz w:val="28"/>
    </w:rPr>
  </w:style>
  <w:style w:type="paragraph" w:styleId="Title">
    <w:name w:val="Title"/>
    <w:basedOn w:val="Normal"/>
    <w:link w:val="TitleChar"/>
    <w:uiPriority w:val="10"/>
    <w:qFormat/>
    <w:rsid w:val="00A80BAD"/>
    <w:pPr>
      <w:jc w:val="center"/>
    </w:pPr>
    <w:rPr>
      <w:rFonts w:ascii="Arial" w:hAnsi="Arial"/>
      <w:b/>
      <w:szCs w:val="20"/>
    </w:rPr>
  </w:style>
  <w:style w:type="character" w:customStyle="1" w:styleId="TitleChar">
    <w:name w:val="Title Char"/>
    <w:basedOn w:val="DefaultParagraphFont"/>
    <w:link w:val="Title"/>
    <w:uiPriority w:val="10"/>
    <w:locked/>
    <w:rsid w:val="00A80BAD"/>
    <w:rPr>
      <w:rFonts w:ascii="Arial" w:hAnsi="Arial" w:cs="Times New Roman"/>
      <w:b/>
      <w:sz w:val="24"/>
    </w:rPr>
  </w:style>
  <w:style w:type="paragraph" w:customStyle="1" w:styleId="ecxmsonormal">
    <w:name w:val="ecxmsonormal"/>
    <w:basedOn w:val="Normal"/>
    <w:uiPriority w:val="99"/>
    <w:rsid w:val="00CD2F61"/>
    <w:pPr>
      <w:spacing w:before="100" w:beforeAutospacing="1" w:after="100" w:afterAutospacing="1"/>
    </w:pPr>
    <w:rPr>
      <w:color w:val="000079"/>
    </w:rPr>
  </w:style>
  <w:style w:type="paragraph" w:styleId="ListParagraph">
    <w:name w:val="List Paragraph"/>
    <w:basedOn w:val="Normal"/>
    <w:uiPriority w:val="34"/>
    <w:qFormat/>
    <w:rsid w:val="00B41286"/>
    <w:pPr>
      <w:ind w:left="720"/>
    </w:pPr>
  </w:style>
  <w:style w:type="paragraph" w:styleId="NoSpacing">
    <w:name w:val="No Spacing"/>
    <w:uiPriority w:val="1"/>
    <w:qFormat/>
    <w:rsid w:val="0064558F"/>
    <w:rPr>
      <w:sz w:val="24"/>
      <w:szCs w:val="24"/>
    </w:rPr>
  </w:style>
  <w:style w:type="character" w:customStyle="1" w:styleId="contenttext">
    <w:name w:val="contenttext"/>
    <w:basedOn w:val="DefaultParagraphFont"/>
    <w:rsid w:val="00316770"/>
    <w:rPr>
      <w:rFonts w:cs="Times New Roman"/>
    </w:rPr>
  </w:style>
  <w:style w:type="paragraph" w:styleId="HTMLPreformatted">
    <w:name w:val="HTML Preformatted"/>
    <w:basedOn w:val="Normal"/>
    <w:link w:val="HTMLPreformattedChar"/>
    <w:uiPriority w:val="99"/>
    <w:semiHidden/>
    <w:unhideWhenUsed/>
    <w:rsid w:val="006A0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A0D96"/>
    <w:rPr>
      <w:rFonts w:ascii="Courier New" w:hAnsi="Courier New" w:cs="Courier New"/>
    </w:rPr>
  </w:style>
  <w:style w:type="paragraph" w:customStyle="1" w:styleId="ReturnAddress">
    <w:name w:val="Return Address"/>
    <w:basedOn w:val="Normal"/>
    <w:rsid w:val="00CB0D43"/>
    <w:pPr>
      <w:keepLines/>
      <w:framePr w:w="4320" w:h="965" w:hSpace="187" w:vSpace="187" w:wrap="notBeside" w:vAnchor="page" w:hAnchor="margin" w:xAlign="right" w:y="966" w:anchorLock="1"/>
      <w:tabs>
        <w:tab w:val="left" w:pos="2160"/>
      </w:tabs>
      <w:spacing w:line="160" w:lineRule="atLeast"/>
    </w:pPr>
    <w:rPr>
      <w:rFonts w:ascii="Arial" w:hAnsi="Arial"/>
      <w:sz w:val="14"/>
      <w:szCs w:val="20"/>
      <w:lang w:eastAsia="en-US"/>
    </w:rPr>
  </w:style>
  <w:style w:type="paragraph" w:customStyle="1" w:styleId="InsideAddress">
    <w:name w:val="Inside Address"/>
    <w:basedOn w:val="Normal"/>
    <w:rsid w:val="00CB0D43"/>
    <w:pPr>
      <w:spacing w:line="220" w:lineRule="atLeast"/>
      <w:jc w:val="both"/>
    </w:pPr>
    <w:rPr>
      <w:rFonts w:ascii="Arial" w:hAnsi="Arial"/>
      <w:spacing w:val="-5"/>
      <w:sz w:val="20"/>
      <w:szCs w:val="20"/>
      <w:lang w:eastAsia="en-US"/>
    </w:rPr>
  </w:style>
  <w:style w:type="character" w:customStyle="1" w:styleId="fontitalic">
    <w:name w:val="fontitalic"/>
    <w:basedOn w:val="DefaultParagraphFont"/>
    <w:rsid w:val="008175ED"/>
  </w:style>
  <w:style w:type="character" w:customStyle="1" w:styleId="fonts3">
    <w:name w:val="fonts3"/>
    <w:basedOn w:val="DefaultParagraphFont"/>
    <w:rsid w:val="008175ED"/>
  </w:style>
  <w:style w:type="paragraph" w:customStyle="1" w:styleId="mbottom25">
    <w:name w:val="mbottom25"/>
    <w:basedOn w:val="Normal"/>
    <w:rsid w:val="008175ED"/>
    <w:pPr>
      <w:spacing w:before="100" w:beforeAutospacing="1" w:after="100" w:afterAutospacing="1"/>
    </w:pPr>
  </w:style>
  <w:style w:type="paragraph" w:customStyle="1" w:styleId="fonts4">
    <w:name w:val="fonts4"/>
    <w:basedOn w:val="Normal"/>
    <w:rsid w:val="004B62E7"/>
    <w:pPr>
      <w:spacing w:before="100" w:beforeAutospacing="1" w:after="100" w:afterAutospacing="1"/>
    </w:pPr>
  </w:style>
  <w:style w:type="paragraph" w:customStyle="1" w:styleId="nametxt">
    <w:name w:val="name_txt"/>
    <w:basedOn w:val="Normal"/>
    <w:rsid w:val="004B62E7"/>
    <w:pPr>
      <w:spacing w:before="100" w:beforeAutospacing="1" w:after="100" w:afterAutospacing="1"/>
    </w:pPr>
  </w:style>
  <w:style w:type="paragraph" w:customStyle="1" w:styleId="mbottom10">
    <w:name w:val="mbottom10"/>
    <w:basedOn w:val="Normal"/>
    <w:rsid w:val="004B62E7"/>
    <w:pPr>
      <w:spacing w:before="100" w:beforeAutospacing="1" w:after="100" w:afterAutospacing="1"/>
    </w:pPr>
  </w:style>
  <w:style w:type="paragraph" w:customStyle="1" w:styleId="fonts9">
    <w:name w:val="fonts9"/>
    <w:basedOn w:val="Normal"/>
    <w:rsid w:val="004B62E7"/>
    <w:pPr>
      <w:spacing w:before="100" w:beforeAutospacing="1" w:after="100" w:afterAutospacing="1"/>
    </w:pPr>
  </w:style>
  <w:style w:type="paragraph" w:customStyle="1" w:styleId="lborder">
    <w:name w:val="l_border"/>
    <w:basedOn w:val="Normal"/>
    <w:rsid w:val="004B62E7"/>
    <w:pPr>
      <w:spacing w:before="100" w:beforeAutospacing="1" w:after="100" w:afterAutospacing="1"/>
    </w:pPr>
  </w:style>
  <w:style w:type="character" w:customStyle="1" w:styleId="textstyle3">
    <w:name w:val="textstyle3"/>
    <w:basedOn w:val="DefaultParagraphFont"/>
    <w:rsid w:val="00821885"/>
  </w:style>
  <w:style w:type="character" w:customStyle="1" w:styleId="list5">
    <w:name w:val="list5"/>
    <w:basedOn w:val="DefaultParagraphFont"/>
    <w:rsid w:val="008549F6"/>
    <w:rPr>
      <w:vanish w:val="0"/>
      <w:webHidden w:val="0"/>
      <w:specVanish w:val="0"/>
    </w:rPr>
  </w:style>
  <w:style w:type="character" w:customStyle="1" w:styleId="module-1">
    <w:name w:val="module-1"/>
    <w:basedOn w:val="DefaultParagraphFont"/>
    <w:rsid w:val="008549F6"/>
  </w:style>
  <w:style w:type="character" w:customStyle="1" w:styleId="fcg">
    <w:name w:val="fcg"/>
    <w:basedOn w:val="DefaultParagraphFont"/>
    <w:rsid w:val="00BD64A2"/>
  </w:style>
  <w:style w:type="character" w:customStyle="1" w:styleId="fsm">
    <w:name w:val="fsm"/>
    <w:basedOn w:val="DefaultParagraphFont"/>
    <w:rsid w:val="00BD64A2"/>
  </w:style>
  <w:style w:type="character" w:customStyle="1" w:styleId="timestampcontent">
    <w:name w:val="timestampcontent"/>
    <w:basedOn w:val="DefaultParagraphFont"/>
    <w:rsid w:val="00BD64A2"/>
  </w:style>
  <w:style w:type="character" w:customStyle="1" w:styleId="uficommentbody">
    <w:name w:val="uficommentbody"/>
    <w:basedOn w:val="DefaultParagraphFont"/>
    <w:rsid w:val="00BD64A2"/>
  </w:style>
  <w:style w:type="character" w:customStyle="1" w:styleId="textexposedhide">
    <w:name w:val="text_exposed_hide"/>
    <w:basedOn w:val="DefaultParagraphFont"/>
    <w:rsid w:val="00BD64A2"/>
  </w:style>
  <w:style w:type="character" w:customStyle="1" w:styleId="textexposedlink">
    <w:name w:val="text_exposed_link"/>
    <w:basedOn w:val="DefaultParagraphFont"/>
    <w:rsid w:val="00BD64A2"/>
  </w:style>
  <w:style w:type="character" w:customStyle="1" w:styleId="seemorelinkinner">
    <w:name w:val="see_more_link_inner"/>
    <w:basedOn w:val="DefaultParagraphFont"/>
    <w:rsid w:val="00BD64A2"/>
  </w:style>
  <w:style w:type="character" w:customStyle="1" w:styleId="mbtext">
    <w:name w:val="mb_text"/>
    <w:basedOn w:val="DefaultParagraphFont"/>
    <w:rsid w:val="007605E7"/>
  </w:style>
  <w:style w:type="character" w:customStyle="1" w:styleId="fwb">
    <w:name w:val="fwb"/>
    <w:basedOn w:val="DefaultParagraphFont"/>
    <w:rsid w:val="007605E7"/>
  </w:style>
  <w:style w:type="character" w:customStyle="1" w:styleId="textexposedshow">
    <w:name w:val="text_exposed_show"/>
    <w:basedOn w:val="DefaultParagraphFont"/>
    <w:rsid w:val="007605E7"/>
  </w:style>
  <w:style w:type="character" w:customStyle="1" w:styleId="Heading6Char">
    <w:name w:val="Heading 6 Char"/>
    <w:basedOn w:val="DefaultParagraphFont"/>
    <w:link w:val="Heading6"/>
    <w:uiPriority w:val="9"/>
    <w:semiHidden/>
    <w:rsid w:val="00456899"/>
    <w:rPr>
      <w:rFonts w:ascii="Calibri" w:eastAsia="Times New Roman" w:hAnsi="Calibri" w:cs="Times New Roman"/>
      <w:b/>
      <w:bCs/>
      <w:sz w:val="22"/>
      <w:szCs w:val="22"/>
    </w:rPr>
  </w:style>
  <w:style w:type="character" w:customStyle="1" w:styleId="accessibleelem">
    <w:name w:val="accessible_elem"/>
    <w:basedOn w:val="DefaultParagraphFont"/>
    <w:rsid w:val="00456899"/>
  </w:style>
  <w:style w:type="character" w:customStyle="1" w:styleId="6a">
    <w:name w:val="_6a"/>
    <w:basedOn w:val="DefaultParagraphFont"/>
    <w:rsid w:val="00456899"/>
  </w:style>
  <w:style w:type="character" w:customStyle="1" w:styleId="1g5v">
    <w:name w:val="_1g5v"/>
    <w:basedOn w:val="DefaultParagraphFont"/>
    <w:rsid w:val="00456899"/>
  </w:style>
  <w:style w:type="character" w:customStyle="1" w:styleId="4arz">
    <w:name w:val="_4arz"/>
    <w:basedOn w:val="DefaultParagraphFont"/>
    <w:rsid w:val="00456899"/>
  </w:style>
  <w:style w:type="paragraph" w:styleId="z-BottomofForm">
    <w:name w:val="HTML Bottom of Form"/>
    <w:basedOn w:val="Normal"/>
    <w:next w:val="Normal"/>
    <w:link w:val="z-BottomofFormChar"/>
    <w:hidden/>
    <w:uiPriority w:val="99"/>
    <w:semiHidden/>
    <w:unhideWhenUsed/>
    <w:rsid w:val="004568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6899"/>
    <w:rPr>
      <w:rFonts w:ascii="Arial" w:hAnsi="Arial" w:cs="Arial"/>
      <w:vanish/>
      <w:sz w:val="16"/>
      <w:szCs w:val="16"/>
    </w:rPr>
  </w:style>
  <w:style w:type="character" w:customStyle="1" w:styleId="uficommentlikebutton">
    <w:name w:val="uficommentlikebutton"/>
    <w:basedOn w:val="DefaultParagraphFont"/>
    <w:rsid w:val="00456899"/>
  </w:style>
  <w:style w:type="character" w:customStyle="1" w:styleId="36rj">
    <w:name w:val="_36rj"/>
    <w:basedOn w:val="DefaultParagraphFont"/>
    <w:rsid w:val="00456899"/>
  </w:style>
  <w:style w:type="character" w:customStyle="1" w:styleId="highlightnode">
    <w:name w:val="highlightnode"/>
    <w:basedOn w:val="DefaultParagraphFont"/>
    <w:rsid w:val="00456899"/>
  </w:style>
  <w:style w:type="paragraph" w:styleId="BalloonText">
    <w:name w:val="Balloon Text"/>
    <w:basedOn w:val="Normal"/>
    <w:link w:val="BalloonTextChar"/>
    <w:uiPriority w:val="99"/>
    <w:semiHidden/>
    <w:unhideWhenUsed/>
    <w:rsid w:val="00B84E76"/>
    <w:rPr>
      <w:rFonts w:ascii="Tahoma" w:hAnsi="Tahoma" w:cs="Tahoma"/>
      <w:sz w:val="16"/>
      <w:szCs w:val="16"/>
    </w:rPr>
  </w:style>
  <w:style w:type="character" w:customStyle="1" w:styleId="BalloonTextChar">
    <w:name w:val="Balloon Text Char"/>
    <w:basedOn w:val="DefaultParagraphFont"/>
    <w:link w:val="BalloonText"/>
    <w:uiPriority w:val="99"/>
    <w:semiHidden/>
    <w:rsid w:val="00B84E76"/>
    <w:rPr>
      <w:rFonts w:ascii="Tahoma" w:hAnsi="Tahoma" w:cs="Tahoma"/>
      <w:sz w:val="16"/>
      <w:szCs w:val="16"/>
    </w:rPr>
  </w:style>
  <w:style w:type="character" w:styleId="UnresolvedMention">
    <w:name w:val="Unresolved Mention"/>
    <w:basedOn w:val="DefaultParagraphFont"/>
    <w:uiPriority w:val="99"/>
    <w:semiHidden/>
    <w:unhideWhenUsed/>
    <w:rsid w:val="00F3136B"/>
    <w:rPr>
      <w:color w:val="605E5C"/>
      <w:shd w:val="clear" w:color="auto" w:fill="E1DFDD"/>
    </w:rPr>
  </w:style>
  <w:style w:type="character" w:customStyle="1" w:styleId="Date2">
    <w:name w:val="Date2"/>
    <w:basedOn w:val="DefaultParagraphFont"/>
    <w:rsid w:val="00071D16"/>
  </w:style>
  <w:style w:type="paragraph" w:customStyle="1" w:styleId="FreeForm">
    <w:name w:val="Free Form"/>
    <w:rsid w:val="00644737"/>
    <w:rPr>
      <w:rFonts w:eastAsia="ヒラギノ角ゴ Pro W3"/>
      <w:color w:val="000000"/>
    </w:rPr>
  </w:style>
  <w:style w:type="character" w:customStyle="1" w:styleId="value">
    <w:name w:val="value"/>
    <w:rsid w:val="00644737"/>
    <w:rPr>
      <w:color w:val="000000"/>
      <w:sz w:val="20"/>
    </w:rPr>
  </w:style>
  <w:style w:type="paragraph" w:customStyle="1" w:styleId="Heading11">
    <w:name w:val="Heading 11"/>
    <w:rsid w:val="00644737"/>
    <w:pPr>
      <w:spacing w:before="75" w:after="225" w:line="300" w:lineRule="auto"/>
      <w:outlineLvl w:val="0"/>
    </w:pPr>
    <w:rPr>
      <w:rFonts w:eastAsia="ヒラギノ角ゴ Pro W3"/>
      <w:color w:val="770007"/>
      <w:kern w:val="36"/>
      <w:sz w:val="36"/>
    </w:rPr>
  </w:style>
  <w:style w:type="paragraph" w:customStyle="1" w:styleId="m168549881585689613m-9127902651300810538m3428429814503752649m2854416992889050202m-8686503956316539985default">
    <w:name w:val="m168549881585689613m-9127902651300810538m3428429814503752649m2854416992889050202m-8686503956316539985default"/>
    <w:rsid w:val="00644737"/>
    <w:pPr>
      <w:spacing w:before="100" w:after="100"/>
    </w:pPr>
    <w:rPr>
      <w:rFonts w:ascii="System Font Regular" w:eastAsia="ヒラギノ角ゴ Pro W3" w:hAnsi="System Font Regular"/>
      <w:color w:val="000000"/>
      <w:sz w:val="22"/>
    </w:rPr>
  </w:style>
  <w:style w:type="character" w:customStyle="1" w:styleId="s1">
    <w:name w:val="s1"/>
    <w:rsid w:val="00644737"/>
    <w:rPr>
      <w:color w:val="000000"/>
      <w:sz w:val="20"/>
    </w:rPr>
  </w:style>
  <w:style w:type="paragraph" w:customStyle="1" w:styleId="p1">
    <w:name w:val="p1"/>
    <w:rsid w:val="00644737"/>
    <w:pPr>
      <w:spacing w:before="100" w:after="100"/>
    </w:pPr>
    <w:rPr>
      <w:rFonts w:eastAsia="ヒラギノ角ゴ Pro W3"/>
      <w:color w:val="000000"/>
      <w:sz w:val="24"/>
    </w:rPr>
  </w:style>
  <w:style w:type="paragraph" w:customStyle="1" w:styleId="p2">
    <w:name w:val="p2"/>
    <w:rsid w:val="00644737"/>
    <w:pPr>
      <w:spacing w:before="100" w:after="100"/>
    </w:pPr>
    <w:rPr>
      <w:rFonts w:eastAsia="ヒラギノ角ゴ Pro W3"/>
      <w:color w:val="000000"/>
      <w:sz w:val="24"/>
    </w:rPr>
  </w:style>
  <w:style w:type="character" w:customStyle="1" w:styleId="jsx-2981852046">
    <w:name w:val="jsx-2981852046"/>
    <w:basedOn w:val="DefaultParagraphFont"/>
    <w:rsid w:val="00DC7024"/>
  </w:style>
  <w:style w:type="paragraph" w:customStyle="1" w:styleId="recipeingredient">
    <w:name w:val="recipe__ingredient"/>
    <w:basedOn w:val="Normal"/>
    <w:rsid w:val="00C13199"/>
    <w:pPr>
      <w:spacing w:before="100" w:beforeAutospacing="1" w:after="100" w:afterAutospacing="1"/>
    </w:pPr>
  </w:style>
  <w:style w:type="paragraph" w:customStyle="1" w:styleId="rtecenter">
    <w:name w:val="rtecenter"/>
    <w:basedOn w:val="Normal"/>
    <w:uiPriority w:val="99"/>
    <w:semiHidden/>
    <w:rsid w:val="00584FD9"/>
    <w:pPr>
      <w:spacing w:before="100" w:beforeAutospacing="1" w:after="100" w:afterAutospacing="1"/>
    </w:pPr>
    <w:rPr>
      <w:rFonts w:eastAsiaTheme="minorHAnsi"/>
    </w:rPr>
  </w:style>
  <w:style w:type="paragraph" w:customStyle="1" w:styleId="undefined">
    <w:name w:val="undefined"/>
    <w:basedOn w:val="Normal"/>
    <w:uiPriority w:val="99"/>
    <w:semiHidden/>
    <w:rsid w:val="00584FD9"/>
    <w:pPr>
      <w:spacing w:before="100" w:beforeAutospacing="1" w:after="100" w:afterAutospacing="1"/>
    </w:pPr>
    <w:rPr>
      <w:rFonts w:eastAsiaTheme="minorHAnsi"/>
    </w:rPr>
  </w:style>
  <w:style w:type="character" w:customStyle="1" w:styleId="posted-on">
    <w:name w:val="posted-on"/>
    <w:basedOn w:val="DefaultParagraphFont"/>
    <w:rsid w:val="00584FD9"/>
  </w:style>
  <w:style w:type="character" w:customStyle="1" w:styleId="byline">
    <w:name w:val="byline"/>
    <w:basedOn w:val="DefaultParagraphFont"/>
    <w:rsid w:val="00584FD9"/>
  </w:style>
  <w:style w:type="character" w:customStyle="1" w:styleId="author-name">
    <w:name w:val="author-name"/>
    <w:basedOn w:val="DefaultParagraphFont"/>
    <w:rsid w:val="00584FD9"/>
  </w:style>
  <w:style w:type="paragraph" w:customStyle="1" w:styleId="1qeiagb0cpwnlhdf9xsijm">
    <w:name w:val="_1qeiagb0cpwnlhdf9xsijm"/>
    <w:basedOn w:val="Normal"/>
    <w:rsid w:val="00B64CEE"/>
    <w:pPr>
      <w:spacing w:before="100" w:beforeAutospacing="1" w:after="100" w:afterAutospacing="1"/>
    </w:pPr>
  </w:style>
  <w:style w:type="paragraph" w:customStyle="1" w:styleId="3gqtejt4x9uiipwiro7yxz">
    <w:name w:val="_3gqtejt4x9uiipwiro7yxz"/>
    <w:basedOn w:val="Normal"/>
    <w:rsid w:val="00B64CEE"/>
    <w:pPr>
      <w:spacing w:before="100" w:beforeAutospacing="1" w:after="100" w:afterAutospacing="1"/>
    </w:pPr>
  </w:style>
  <w:style w:type="paragraph" w:customStyle="1" w:styleId="wprm-recipe-ingredient">
    <w:name w:val="wprm-recipe-ingredient"/>
    <w:basedOn w:val="Normal"/>
    <w:rsid w:val="00AC7BAD"/>
    <w:pPr>
      <w:spacing w:before="100" w:beforeAutospacing="1" w:after="100" w:afterAutospacing="1"/>
    </w:pPr>
  </w:style>
  <w:style w:type="character" w:customStyle="1" w:styleId="wprm-recipe-ingredient-amount">
    <w:name w:val="wprm-recipe-ingredient-amount"/>
    <w:basedOn w:val="DefaultParagraphFont"/>
    <w:rsid w:val="00AC7BAD"/>
  </w:style>
  <w:style w:type="character" w:customStyle="1" w:styleId="wprm-recipe-ingredient-name">
    <w:name w:val="wprm-recipe-ingredient-name"/>
    <w:basedOn w:val="DefaultParagraphFont"/>
    <w:rsid w:val="00AC7BAD"/>
  </w:style>
  <w:style w:type="character" w:customStyle="1" w:styleId="wprm-recipe-ingredient-unit">
    <w:name w:val="wprm-recipe-ingredient-unit"/>
    <w:basedOn w:val="DefaultParagraphFont"/>
    <w:rsid w:val="00AC7BAD"/>
  </w:style>
  <w:style w:type="character" w:customStyle="1" w:styleId="wprm-recipe-ingredient-notes">
    <w:name w:val="wprm-recipe-ingredient-notes"/>
    <w:basedOn w:val="DefaultParagraphFont"/>
    <w:rsid w:val="00AC7BAD"/>
  </w:style>
  <w:style w:type="paragraph" w:customStyle="1" w:styleId="wprm-recipe-instruction">
    <w:name w:val="wprm-recipe-instruction"/>
    <w:basedOn w:val="Normal"/>
    <w:rsid w:val="00AC7B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7431">
      <w:bodyDiv w:val="1"/>
      <w:marLeft w:val="0"/>
      <w:marRight w:val="0"/>
      <w:marTop w:val="0"/>
      <w:marBottom w:val="0"/>
      <w:divBdr>
        <w:top w:val="none" w:sz="0" w:space="0" w:color="auto"/>
        <w:left w:val="none" w:sz="0" w:space="0" w:color="auto"/>
        <w:bottom w:val="none" w:sz="0" w:space="0" w:color="auto"/>
        <w:right w:val="none" w:sz="0" w:space="0" w:color="auto"/>
      </w:divBdr>
      <w:divsChild>
        <w:div w:id="552430089">
          <w:marLeft w:val="0"/>
          <w:marRight w:val="0"/>
          <w:marTop w:val="0"/>
          <w:marBottom w:val="0"/>
          <w:divBdr>
            <w:top w:val="none" w:sz="0" w:space="0" w:color="auto"/>
            <w:left w:val="none" w:sz="0" w:space="0" w:color="auto"/>
            <w:bottom w:val="none" w:sz="0" w:space="0" w:color="auto"/>
            <w:right w:val="none" w:sz="0" w:space="0" w:color="auto"/>
          </w:divBdr>
          <w:divsChild>
            <w:div w:id="533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128">
      <w:bodyDiv w:val="1"/>
      <w:marLeft w:val="0"/>
      <w:marRight w:val="0"/>
      <w:marTop w:val="0"/>
      <w:marBottom w:val="0"/>
      <w:divBdr>
        <w:top w:val="none" w:sz="0" w:space="0" w:color="auto"/>
        <w:left w:val="none" w:sz="0" w:space="0" w:color="auto"/>
        <w:bottom w:val="none" w:sz="0" w:space="0" w:color="auto"/>
        <w:right w:val="none" w:sz="0" w:space="0" w:color="auto"/>
      </w:divBdr>
    </w:div>
    <w:div w:id="56898350">
      <w:bodyDiv w:val="1"/>
      <w:marLeft w:val="0"/>
      <w:marRight w:val="0"/>
      <w:marTop w:val="0"/>
      <w:marBottom w:val="0"/>
      <w:divBdr>
        <w:top w:val="none" w:sz="0" w:space="0" w:color="auto"/>
        <w:left w:val="none" w:sz="0" w:space="0" w:color="auto"/>
        <w:bottom w:val="none" w:sz="0" w:space="0" w:color="auto"/>
        <w:right w:val="none" w:sz="0" w:space="0" w:color="auto"/>
      </w:divBdr>
      <w:divsChild>
        <w:div w:id="183982278">
          <w:marLeft w:val="0"/>
          <w:marRight w:val="0"/>
          <w:marTop w:val="0"/>
          <w:marBottom w:val="0"/>
          <w:divBdr>
            <w:top w:val="none" w:sz="0" w:space="0" w:color="auto"/>
            <w:left w:val="none" w:sz="0" w:space="0" w:color="auto"/>
            <w:bottom w:val="none" w:sz="0" w:space="0" w:color="auto"/>
            <w:right w:val="none" w:sz="0" w:space="0" w:color="auto"/>
          </w:divBdr>
          <w:divsChild>
            <w:div w:id="1228494327">
              <w:marLeft w:val="0"/>
              <w:marRight w:val="0"/>
              <w:marTop w:val="0"/>
              <w:marBottom w:val="0"/>
              <w:divBdr>
                <w:top w:val="none" w:sz="0" w:space="0" w:color="auto"/>
                <w:left w:val="none" w:sz="0" w:space="0" w:color="auto"/>
                <w:bottom w:val="none" w:sz="0" w:space="0" w:color="auto"/>
                <w:right w:val="none" w:sz="0" w:space="0" w:color="auto"/>
              </w:divBdr>
            </w:div>
          </w:divsChild>
        </w:div>
        <w:div w:id="582573716">
          <w:marLeft w:val="0"/>
          <w:marRight w:val="0"/>
          <w:marTop w:val="0"/>
          <w:marBottom w:val="0"/>
          <w:divBdr>
            <w:top w:val="none" w:sz="0" w:space="0" w:color="auto"/>
            <w:left w:val="none" w:sz="0" w:space="0" w:color="auto"/>
            <w:bottom w:val="none" w:sz="0" w:space="0" w:color="auto"/>
            <w:right w:val="none" w:sz="0" w:space="0" w:color="auto"/>
          </w:divBdr>
          <w:divsChild>
            <w:div w:id="13035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581">
      <w:bodyDiv w:val="1"/>
      <w:marLeft w:val="0"/>
      <w:marRight w:val="0"/>
      <w:marTop w:val="0"/>
      <w:marBottom w:val="0"/>
      <w:divBdr>
        <w:top w:val="none" w:sz="0" w:space="0" w:color="auto"/>
        <w:left w:val="none" w:sz="0" w:space="0" w:color="auto"/>
        <w:bottom w:val="none" w:sz="0" w:space="0" w:color="auto"/>
        <w:right w:val="none" w:sz="0" w:space="0" w:color="auto"/>
      </w:divBdr>
      <w:divsChild>
        <w:div w:id="831721971">
          <w:marLeft w:val="0"/>
          <w:marRight w:val="0"/>
          <w:marTop w:val="0"/>
          <w:marBottom w:val="0"/>
          <w:divBdr>
            <w:top w:val="none" w:sz="0" w:space="0" w:color="auto"/>
            <w:left w:val="none" w:sz="0" w:space="0" w:color="auto"/>
            <w:bottom w:val="none" w:sz="0" w:space="0" w:color="auto"/>
            <w:right w:val="none" w:sz="0" w:space="0" w:color="auto"/>
          </w:divBdr>
          <w:divsChild>
            <w:div w:id="161511067">
              <w:marLeft w:val="0"/>
              <w:marRight w:val="0"/>
              <w:marTop w:val="0"/>
              <w:marBottom w:val="0"/>
              <w:divBdr>
                <w:top w:val="none" w:sz="0" w:space="0" w:color="auto"/>
                <w:left w:val="none" w:sz="0" w:space="0" w:color="auto"/>
                <w:bottom w:val="none" w:sz="0" w:space="0" w:color="auto"/>
                <w:right w:val="none" w:sz="0" w:space="0" w:color="auto"/>
              </w:divBdr>
            </w:div>
          </w:divsChild>
        </w:div>
        <w:div w:id="242230131">
          <w:marLeft w:val="0"/>
          <w:marRight w:val="0"/>
          <w:marTop w:val="0"/>
          <w:marBottom w:val="0"/>
          <w:divBdr>
            <w:top w:val="none" w:sz="0" w:space="0" w:color="auto"/>
            <w:left w:val="none" w:sz="0" w:space="0" w:color="auto"/>
            <w:bottom w:val="none" w:sz="0" w:space="0" w:color="auto"/>
            <w:right w:val="none" w:sz="0" w:space="0" w:color="auto"/>
          </w:divBdr>
          <w:divsChild>
            <w:div w:id="5008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0927">
      <w:bodyDiv w:val="1"/>
      <w:marLeft w:val="0"/>
      <w:marRight w:val="0"/>
      <w:marTop w:val="0"/>
      <w:marBottom w:val="0"/>
      <w:divBdr>
        <w:top w:val="none" w:sz="0" w:space="0" w:color="auto"/>
        <w:left w:val="none" w:sz="0" w:space="0" w:color="auto"/>
        <w:bottom w:val="none" w:sz="0" w:space="0" w:color="auto"/>
        <w:right w:val="none" w:sz="0" w:space="0" w:color="auto"/>
      </w:divBdr>
    </w:div>
    <w:div w:id="83301633">
      <w:bodyDiv w:val="1"/>
      <w:marLeft w:val="0"/>
      <w:marRight w:val="0"/>
      <w:marTop w:val="0"/>
      <w:marBottom w:val="0"/>
      <w:divBdr>
        <w:top w:val="none" w:sz="0" w:space="0" w:color="auto"/>
        <w:left w:val="none" w:sz="0" w:space="0" w:color="auto"/>
        <w:bottom w:val="none" w:sz="0" w:space="0" w:color="auto"/>
        <w:right w:val="none" w:sz="0" w:space="0" w:color="auto"/>
      </w:divBdr>
    </w:div>
    <w:div w:id="111631314">
      <w:bodyDiv w:val="1"/>
      <w:marLeft w:val="0"/>
      <w:marRight w:val="0"/>
      <w:marTop w:val="0"/>
      <w:marBottom w:val="0"/>
      <w:divBdr>
        <w:top w:val="none" w:sz="0" w:space="0" w:color="auto"/>
        <w:left w:val="none" w:sz="0" w:space="0" w:color="auto"/>
        <w:bottom w:val="none" w:sz="0" w:space="0" w:color="auto"/>
        <w:right w:val="none" w:sz="0" w:space="0" w:color="auto"/>
      </w:divBdr>
    </w:div>
    <w:div w:id="117534238">
      <w:bodyDiv w:val="1"/>
      <w:marLeft w:val="0"/>
      <w:marRight w:val="0"/>
      <w:marTop w:val="0"/>
      <w:marBottom w:val="0"/>
      <w:divBdr>
        <w:top w:val="none" w:sz="0" w:space="0" w:color="auto"/>
        <w:left w:val="none" w:sz="0" w:space="0" w:color="auto"/>
        <w:bottom w:val="none" w:sz="0" w:space="0" w:color="auto"/>
        <w:right w:val="none" w:sz="0" w:space="0" w:color="auto"/>
      </w:divBdr>
      <w:divsChild>
        <w:div w:id="212157828">
          <w:marLeft w:val="0"/>
          <w:marRight w:val="0"/>
          <w:marTop w:val="0"/>
          <w:marBottom w:val="0"/>
          <w:divBdr>
            <w:top w:val="none" w:sz="0" w:space="0" w:color="auto"/>
            <w:left w:val="none" w:sz="0" w:space="0" w:color="auto"/>
            <w:bottom w:val="none" w:sz="0" w:space="0" w:color="auto"/>
            <w:right w:val="none" w:sz="0" w:space="0" w:color="auto"/>
          </w:divBdr>
          <w:divsChild>
            <w:div w:id="4342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43">
      <w:bodyDiv w:val="1"/>
      <w:marLeft w:val="0"/>
      <w:marRight w:val="0"/>
      <w:marTop w:val="0"/>
      <w:marBottom w:val="0"/>
      <w:divBdr>
        <w:top w:val="none" w:sz="0" w:space="0" w:color="auto"/>
        <w:left w:val="none" w:sz="0" w:space="0" w:color="auto"/>
        <w:bottom w:val="none" w:sz="0" w:space="0" w:color="auto"/>
        <w:right w:val="none" w:sz="0" w:space="0" w:color="auto"/>
      </w:divBdr>
      <w:divsChild>
        <w:div w:id="898832726">
          <w:marLeft w:val="0"/>
          <w:marRight w:val="0"/>
          <w:marTop w:val="0"/>
          <w:marBottom w:val="0"/>
          <w:divBdr>
            <w:top w:val="none" w:sz="0" w:space="0" w:color="auto"/>
            <w:left w:val="none" w:sz="0" w:space="0" w:color="auto"/>
            <w:bottom w:val="none" w:sz="0" w:space="0" w:color="auto"/>
            <w:right w:val="none" w:sz="0" w:space="0" w:color="auto"/>
          </w:divBdr>
          <w:divsChild>
            <w:div w:id="10922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5668">
      <w:bodyDiv w:val="1"/>
      <w:marLeft w:val="0"/>
      <w:marRight w:val="0"/>
      <w:marTop w:val="0"/>
      <w:marBottom w:val="0"/>
      <w:divBdr>
        <w:top w:val="none" w:sz="0" w:space="0" w:color="auto"/>
        <w:left w:val="none" w:sz="0" w:space="0" w:color="auto"/>
        <w:bottom w:val="none" w:sz="0" w:space="0" w:color="auto"/>
        <w:right w:val="none" w:sz="0" w:space="0" w:color="auto"/>
      </w:divBdr>
      <w:divsChild>
        <w:div w:id="1624997463">
          <w:marLeft w:val="0"/>
          <w:marRight w:val="0"/>
          <w:marTop w:val="0"/>
          <w:marBottom w:val="0"/>
          <w:divBdr>
            <w:top w:val="none" w:sz="0" w:space="0" w:color="auto"/>
            <w:left w:val="none" w:sz="0" w:space="0" w:color="auto"/>
            <w:bottom w:val="none" w:sz="0" w:space="0" w:color="auto"/>
            <w:right w:val="none" w:sz="0" w:space="0" w:color="auto"/>
          </w:divBdr>
          <w:divsChild>
            <w:div w:id="1914585118">
              <w:marLeft w:val="0"/>
              <w:marRight w:val="0"/>
              <w:marTop w:val="0"/>
              <w:marBottom w:val="0"/>
              <w:divBdr>
                <w:top w:val="none" w:sz="0" w:space="0" w:color="auto"/>
                <w:left w:val="none" w:sz="0" w:space="0" w:color="auto"/>
                <w:bottom w:val="none" w:sz="0" w:space="0" w:color="auto"/>
                <w:right w:val="none" w:sz="0" w:space="0" w:color="auto"/>
              </w:divBdr>
            </w:div>
          </w:divsChild>
        </w:div>
        <w:div w:id="2072999370">
          <w:marLeft w:val="0"/>
          <w:marRight w:val="0"/>
          <w:marTop w:val="0"/>
          <w:marBottom w:val="0"/>
          <w:divBdr>
            <w:top w:val="none" w:sz="0" w:space="0" w:color="auto"/>
            <w:left w:val="none" w:sz="0" w:space="0" w:color="auto"/>
            <w:bottom w:val="none" w:sz="0" w:space="0" w:color="auto"/>
            <w:right w:val="none" w:sz="0" w:space="0" w:color="auto"/>
          </w:divBdr>
          <w:divsChild>
            <w:div w:id="340359146">
              <w:marLeft w:val="0"/>
              <w:marRight w:val="0"/>
              <w:marTop w:val="0"/>
              <w:marBottom w:val="0"/>
              <w:divBdr>
                <w:top w:val="none" w:sz="0" w:space="0" w:color="auto"/>
                <w:left w:val="none" w:sz="0" w:space="0" w:color="auto"/>
                <w:bottom w:val="none" w:sz="0" w:space="0" w:color="auto"/>
                <w:right w:val="none" w:sz="0" w:space="0" w:color="auto"/>
              </w:divBdr>
              <w:divsChild>
                <w:div w:id="1091270535">
                  <w:marLeft w:val="0"/>
                  <w:marRight w:val="0"/>
                  <w:marTop w:val="0"/>
                  <w:marBottom w:val="0"/>
                  <w:divBdr>
                    <w:top w:val="none" w:sz="0" w:space="0" w:color="auto"/>
                    <w:left w:val="none" w:sz="0" w:space="0" w:color="auto"/>
                    <w:bottom w:val="none" w:sz="0" w:space="0" w:color="auto"/>
                    <w:right w:val="none" w:sz="0" w:space="0" w:color="auto"/>
                  </w:divBdr>
                  <w:divsChild>
                    <w:div w:id="211161561">
                      <w:marLeft w:val="0"/>
                      <w:marRight w:val="0"/>
                      <w:marTop w:val="0"/>
                      <w:marBottom w:val="0"/>
                      <w:divBdr>
                        <w:top w:val="none" w:sz="0" w:space="0" w:color="auto"/>
                        <w:left w:val="none" w:sz="0" w:space="0" w:color="auto"/>
                        <w:bottom w:val="none" w:sz="0" w:space="0" w:color="auto"/>
                        <w:right w:val="none" w:sz="0" w:space="0" w:color="auto"/>
                      </w:divBdr>
                      <w:divsChild>
                        <w:div w:id="1471631286">
                          <w:marLeft w:val="0"/>
                          <w:marRight w:val="0"/>
                          <w:marTop w:val="0"/>
                          <w:marBottom w:val="0"/>
                          <w:divBdr>
                            <w:top w:val="none" w:sz="0" w:space="0" w:color="auto"/>
                            <w:left w:val="none" w:sz="0" w:space="0" w:color="auto"/>
                            <w:bottom w:val="none" w:sz="0" w:space="0" w:color="auto"/>
                            <w:right w:val="none" w:sz="0" w:space="0" w:color="auto"/>
                          </w:divBdr>
                          <w:divsChild>
                            <w:div w:id="562830637">
                              <w:marLeft w:val="0"/>
                              <w:marRight w:val="0"/>
                              <w:marTop w:val="0"/>
                              <w:marBottom w:val="0"/>
                              <w:divBdr>
                                <w:top w:val="none" w:sz="0" w:space="0" w:color="auto"/>
                                <w:left w:val="none" w:sz="0" w:space="0" w:color="auto"/>
                                <w:bottom w:val="none" w:sz="0" w:space="0" w:color="auto"/>
                                <w:right w:val="none" w:sz="0" w:space="0" w:color="auto"/>
                              </w:divBdr>
                              <w:divsChild>
                                <w:div w:id="1593319821">
                                  <w:marLeft w:val="0"/>
                                  <w:marRight w:val="0"/>
                                  <w:marTop w:val="0"/>
                                  <w:marBottom w:val="0"/>
                                  <w:divBdr>
                                    <w:top w:val="none" w:sz="0" w:space="0" w:color="auto"/>
                                    <w:left w:val="none" w:sz="0" w:space="0" w:color="auto"/>
                                    <w:bottom w:val="none" w:sz="0" w:space="0" w:color="auto"/>
                                    <w:right w:val="none" w:sz="0" w:space="0" w:color="auto"/>
                                  </w:divBdr>
                                  <w:divsChild>
                                    <w:div w:id="7994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5285">
      <w:bodyDiv w:val="1"/>
      <w:marLeft w:val="0"/>
      <w:marRight w:val="0"/>
      <w:marTop w:val="0"/>
      <w:marBottom w:val="0"/>
      <w:divBdr>
        <w:top w:val="none" w:sz="0" w:space="0" w:color="auto"/>
        <w:left w:val="none" w:sz="0" w:space="0" w:color="auto"/>
        <w:bottom w:val="none" w:sz="0" w:space="0" w:color="auto"/>
        <w:right w:val="none" w:sz="0" w:space="0" w:color="auto"/>
      </w:divBdr>
    </w:div>
    <w:div w:id="218715117">
      <w:bodyDiv w:val="1"/>
      <w:marLeft w:val="0"/>
      <w:marRight w:val="0"/>
      <w:marTop w:val="0"/>
      <w:marBottom w:val="0"/>
      <w:divBdr>
        <w:top w:val="none" w:sz="0" w:space="0" w:color="auto"/>
        <w:left w:val="none" w:sz="0" w:space="0" w:color="auto"/>
        <w:bottom w:val="none" w:sz="0" w:space="0" w:color="auto"/>
        <w:right w:val="none" w:sz="0" w:space="0" w:color="auto"/>
      </w:divBdr>
      <w:divsChild>
        <w:div w:id="1213349132">
          <w:marLeft w:val="0"/>
          <w:marRight w:val="0"/>
          <w:marTop w:val="0"/>
          <w:marBottom w:val="0"/>
          <w:divBdr>
            <w:top w:val="none" w:sz="0" w:space="0" w:color="auto"/>
            <w:left w:val="none" w:sz="0" w:space="0" w:color="auto"/>
            <w:bottom w:val="none" w:sz="0" w:space="0" w:color="auto"/>
            <w:right w:val="none" w:sz="0" w:space="0" w:color="auto"/>
          </w:divBdr>
        </w:div>
      </w:divsChild>
    </w:div>
    <w:div w:id="222521141">
      <w:bodyDiv w:val="1"/>
      <w:marLeft w:val="0"/>
      <w:marRight w:val="0"/>
      <w:marTop w:val="0"/>
      <w:marBottom w:val="0"/>
      <w:divBdr>
        <w:top w:val="none" w:sz="0" w:space="0" w:color="auto"/>
        <w:left w:val="none" w:sz="0" w:space="0" w:color="auto"/>
        <w:bottom w:val="none" w:sz="0" w:space="0" w:color="auto"/>
        <w:right w:val="none" w:sz="0" w:space="0" w:color="auto"/>
      </w:divBdr>
      <w:divsChild>
        <w:div w:id="1874420376">
          <w:marLeft w:val="0"/>
          <w:marRight w:val="0"/>
          <w:marTop w:val="0"/>
          <w:marBottom w:val="0"/>
          <w:divBdr>
            <w:top w:val="none" w:sz="0" w:space="0" w:color="auto"/>
            <w:left w:val="none" w:sz="0" w:space="0" w:color="auto"/>
            <w:bottom w:val="none" w:sz="0" w:space="0" w:color="auto"/>
            <w:right w:val="none" w:sz="0" w:space="0" w:color="auto"/>
          </w:divBdr>
          <w:divsChild>
            <w:div w:id="13184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20007">
      <w:bodyDiv w:val="1"/>
      <w:marLeft w:val="0"/>
      <w:marRight w:val="0"/>
      <w:marTop w:val="0"/>
      <w:marBottom w:val="0"/>
      <w:divBdr>
        <w:top w:val="none" w:sz="0" w:space="0" w:color="auto"/>
        <w:left w:val="none" w:sz="0" w:space="0" w:color="auto"/>
        <w:bottom w:val="none" w:sz="0" w:space="0" w:color="auto"/>
        <w:right w:val="none" w:sz="0" w:space="0" w:color="auto"/>
      </w:divBdr>
    </w:div>
    <w:div w:id="312636185">
      <w:bodyDiv w:val="1"/>
      <w:marLeft w:val="0"/>
      <w:marRight w:val="0"/>
      <w:marTop w:val="0"/>
      <w:marBottom w:val="0"/>
      <w:divBdr>
        <w:top w:val="none" w:sz="0" w:space="0" w:color="auto"/>
        <w:left w:val="none" w:sz="0" w:space="0" w:color="auto"/>
        <w:bottom w:val="none" w:sz="0" w:space="0" w:color="auto"/>
        <w:right w:val="none" w:sz="0" w:space="0" w:color="auto"/>
      </w:divBdr>
      <w:divsChild>
        <w:div w:id="1547176744">
          <w:marLeft w:val="0"/>
          <w:marRight w:val="0"/>
          <w:marTop w:val="0"/>
          <w:marBottom w:val="0"/>
          <w:divBdr>
            <w:top w:val="none" w:sz="0" w:space="0" w:color="auto"/>
            <w:left w:val="none" w:sz="0" w:space="0" w:color="auto"/>
            <w:bottom w:val="none" w:sz="0" w:space="0" w:color="auto"/>
            <w:right w:val="none" w:sz="0" w:space="0" w:color="auto"/>
          </w:divBdr>
        </w:div>
      </w:divsChild>
    </w:div>
    <w:div w:id="313140618">
      <w:bodyDiv w:val="1"/>
      <w:marLeft w:val="0"/>
      <w:marRight w:val="0"/>
      <w:marTop w:val="0"/>
      <w:marBottom w:val="0"/>
      <w:divBdr>
        <w:top w:val="none" w:sz="0" w:space="0" w:color="auto"/>
        <w:left w:val="none" w:sz="0" w:space="0" w:color="auto"/>
        <w:bottom w:val="none" w:sz="0" w:space="0" w:color="auto"/>
        <w:right w:val="none" w:sz="0" w:space="0" w:color="auto"/>
      </w:divBdr>
      <w:divsChild>
        <w:div w:id="1047686308">
          <w:marLeft w:val="0"/>
          <w:marRight w:val="0"/>
          <w:marTop w:val="0"/>
          <w:marBottom w:val="0"/>
          <w:divBdr>
            <w:top w:val="none" w:sz="0" w:space="0" w:color="auto"/>
            <w:left w:val="none" w:sz="0" w:space="0" w:color="auto"/>
            <w:bottom w:val="none" w:sz="0" w:space="0" w:color="auto"/>
            <w:right w:val="none" w:sz="0" w:space="0" w:color="auto"/>
          </w:divBdr>
          <w:divsChild>
            <w:div w:id="238098609">
              <w:marLeft w:val="0"/>
              <w:marRight w:val="0"/>
              <w:marTop w:val="0"/>
              <w:marBottom w:val="0"/>
              <w:divBdr>
                <w:top w:val="none" w:sz="0" w:space="0" w:color="auto"/>
                <w:left w:val="none" w:sz="0" w:space="0" w:color="auto"/>
                <w:bottom w:val="none" w:sz="0" w:space="0" w:color="auto"/>
                <w:right w:val="none" w:sz="0" w:space="0" w:color="auto"/>
              </w:divBdr>
            </w:div>
          </w:divsChild>
        </w:div>
        <w:div w:id="789013418">
          <w:marLeft w:val="0"/>
          <w:marRight w:val="0"/>
          <w:marTop w:val="0"/>
          <w:marBottom w:val="0"/>
          <w:divBdr>
            <w:top w:val="none" w:sz="0" w:space="0" w:color="auto"/>
            <w:left w:val="none" w:sz="0" w:space="0" w:color="auto"/>
            <w:bottom w:val="none" w:sz="0" w:space="0" w:color="auto"/>
            <w:right w:val="none" w:sz="0" w:space="0" w:color="auto"/>
          </w:divBdr>
          <w:divsChild>
            <w:div w:id="1760711046">
              <w:marLeft w:val="0"/>
              <w:marRight w:val="0"/>
              <w:marTop w:val="0"/>
              <w:marBottom w:val="0"/>
              <w:divBdr>
                <w:top w:val="none" w:sz="0" w:space="0" w:color="auto"/>
                <w:left w:val="none" w:sz="0" w:space="0" w:color="auto"/>
                <w:bottom w:val="none" w:sz="0" w:space="0" w:color="auto"/>
                <w:right w:val="none" w:sz="0" w:space="0" w:color="auto"/>
              </w:divBdr>
            </w:div>
          </w:divsChild>
        </w:div>
        <w:div w:id="1037046057">
          <w:marLeft w:val="0"/>
          <w:marRight w:val="0"/>
          <w:marTop w:val="0"/>
          <w:marBottom w:val="0"/>
          <w:divBdr>
            <w:top w:val="none" w:sz="0" w:space="0" w:color="auto"/>
            <w:left w:val="none" w:sz="0" w:space="0" w:color="auto"/>
            <w:bottom w:val="none" w:sz="0" w:space="0" w:color="auto"/>
            <w:right w:val="none" w:sz="0" w:space="0" w:color="auto"/>
          </w:divBdr>
          <w:divsChild>
            <w:div w:id="87431315">
              <w:marLeft w:val="0"/>
              <w:marRight w:val="0"/>
              <w:marTop w:val="0"/>
              <w:marBottom w:val="0"/>
              <w:divBdr>
                <w:top w:val="none" w:sz="0" w:space="0" w:color="auto"/>
                <w:left w:val="none" w:sz="0" w:space="0" w:color="auto"/>
                <w:bottom w:val="none" w:sz="0" w:space="0" w:color="auto"/>
                <w:right w:val="none" w:sz="0" w:space="0" w:color="auto"/>
              </w:divBdr>
            </w:div>
          </w:divsChild>
        </w:div>
        <w:div w:id="1963611162">
          <w:marLeft w:val="0"/>
          <w:marRight w:val="0"/>
          <w:marTop w:val="0"/>
          <w:marBottom w:val="0"/>
          <w:divBdr>
            <w:top w:val="none" w:sz="0" w:space="0" w:color="auto"/>
            <w:left w:val="none" w:sz="0" w:space="0" w:color="auto"/>
            <w:bottom w:val="none" w:sz="0" w:space="0" w:color="auto"/>
            <w:right w:val="none" w:sz="0" w:space="0" w:color="auto"/>
          </w:divBdr>
          <w:divsChild>
            <w:div w:id="13297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5843">
      <w:bodyDiv w:val="1"/>
      <w:marLeft w:val="0"/>
      <w:marRight w:val="0"/>
      <w:marTop w:val="0"/>
      <w:marBottom w:val="0"/>
      <w:divBdr>
        <w:top w:val="none" w:sz="0" w:space="0" w:color="auto"/>
        <w:left w:val="none" w:sz="0" w:space="0" w:color="auto"/>
        <w:bottom w:val="none" w:sz="0" w:space="0" w:color="auto"/>
        <w:right w:val="none" w:sz="0" w:space="0" w:color="auto"/>
      </w:divBdr>
      <w:divsChild>
        <w:div w:id="955675062">
          <w:marLeft w:val="0"/>
          <w:marRight w:val="0"/>
          <w:marTop w:val="0"/>
          <w:marBottom w:val="0"/>
          <w:divBdr>
            <w:top w:val="none" w:sz="0" w:space="0" w:color="auto"/>
            <w:left w:val="none" w:sz="0" w:space="0" w:color="auto"/>
            <w:bottom w:val="none" w:sz="0" w:space="0" w:color="auto"/>
            <w:right w:val="none" w:sz="0" w:space="0" w:color="auto"/>
          </w:divBdr>
          <w:divsChild>
            <w:div w:id="828443810">
              <w:marLeft w:val="0"/>
              <w:marRight w:val="0"/>
              <w:marTop w:val="0"/>
              <w:marBottom w:val="0"/>
              <w:divBdr>
                <w:top w:val="none" w:sz="0" w:space="0" w:color="auto"/>
                <w:left w:val="none" w:sz="0" w:space="0" w:color="auto"/>
                <w:bottom w:val="none" w:sz="0" w:space="0" w:color="auto"/>
                <w:right w:val="none" w:sz="0" w:space="0" w:color="auto"/>
              </w:divBdr>
            </w:div>
          </w:divsChild>
        </w:div>
        <w:div w:id="1262420455">
          <w:marLeft w:val="0"/>
          <w:marRight w:val="0"/>
          <w:marTop w:val="0"/>
          <w:marBottom w:val="0"/>
          <w:divBdr>
            <w:top w:val="none" w:sz="0" w:space="0" w:color="auto"/>
            <w:left w:val="none" w:sz="0" w:space="0" w:color="auto"/>
            <w:bottom w:val="none" w:sz="0" w:space="0" w:color="auto"/>
            <w:right w:val="none" w:sz="0" w:space="0" w:color="auto"/>
          </w:divBdr>
          <w:divsChild>
            <w:div w:id="1024745507">
              <w:marLeft w:val="0"/>
              <w:marRight w:val="0"/>
              <w:marTop w:val="0"/>
              <w:marBottom w:val="0"/>
              <w:divBdr>
                <w:top w:val="none" w:sz="0" w:space="0" w:color="auto"/>
                <w:left w:val="none" w:sz="0" w:space="0" w:color="auto"/>
                <w:bottom w:val="none" w:sz="0" w:space="0" w:color="auto"/>
                <w:right w:val="none" w:sz="0" w:space="0" w:color="auto"/>
              </w:divBdr>
              <w:divsChild>
                <w:div w:id="159202476">
                  <w:marLeft w:val="0"/>
                  <w:marRight w:val="0"/>
                  <w:marTop w:val="0"/>
                  <w:marBottom w:val="0"/>
                  <w:divBdr>
                    <w:top w:val="none" w:sz="0" w:space="0" w:color="auto"/>
                    <w:left w:val="none" w:sz="0" w:space="0" w:color="auto"/>
                    <w:bottom w:val="none" w:sz="0" w:space="0" w:color="auto"/>
                    <w:right w:val="none" w:sz="0" w:space="0" w:color="auto"/>
                  </w:divBdr>
                  <w:divsChild>
                    <w:div w:id="1297567603">
                      <w:marLeft w:val="0"/>
                      <w:marRight w:val="0"/>
                      <w:marTop w:val="0"/>
                      <w:marBottom w:val="0"/>
                      <w:divBdr>
                        <w:top w:val="none" w:sz="0" w:space="0" w:color="auto"/>
                        <w:left w:val="none" w:sz="0" w:space="0" w:color="auto"/>
                        <w:bottom w:val="none" w:sz="0" w:space="0" w:color="auto"/>
                        <w:right w:val="none" w:sz="0" w:space="0" w:color="auto"/>
                      </w:divBdr>
                      <w:divsChild>
                        <w:div w:id="1187645529">
                          <w:marLeft w:val="0"/>
                          <w:marRight w:val="0"/>
                          <w:marTop w:val="0"/>
                          <w:marBottom w:val="0"/>
                          <w:divBdr>
                            <w:top w:val="none" w:sz="0" w:space="0" w:color="auto"/>
                            <w:left w:val="none" w:sz="0" w:space="0" w:color="auto"/>
                            <w:bottom w:val="none" w:sz="0" w:space="0" w:color="auto"/>
                            <w:right w:val="none" w:sz="0" w:space="0" w:color="auto"/>
                          </w:divBdr>
                          <w:divsChild>
                            <w:div w:id="735857414">
                              <w:marLeft w:val="0"/>
                              <w:marRight w:val="0"/>
                              <w:marTop w:val="0"/>
                              <w:marBottom w:val="0"/>
                              <w:divBdr>
                                <w:top w:val="none" w:sz="0" w:space="0" w:color="auto"/>
                                <w:left w:val="none" w:sz="0" w:space="0" w:color="auto"/>
                                <w:bottom w:val="none" w:sz="0" w:space="0" w:color="auto"/>
                                <w:right w:val="none" w:sz="0" w:space="0" w:color="auto"/>
                              </w:divBdr>
                              <w:divsChild>
                                <w:div w:id="869757814">
                                  <w:marLeft w:val="0"/>
                                  <w:marRight w:val="0"/>
                                  <w:marTop w:val="0"/>
                                  <w:marBottom w:val="0"/>
                                  <w:divBdr>
                                    <w:top w:val="none" w:sz="0" w:space="0" w:color="auto"/>
                                    <w:left w:val="none" w:sz="0" w:space="0" w:color="auto"/>
                                    <w:bottom w:val="none" w:sz="0" w:space="0" w:color="auto"/>
                                    <w:right w:val="none" w:sz="0" w:space="0" w:color="auto"/>
                                  </w:divBdr>
                                  <w:divsChild>
                                    <w:div w:id="147132625">
                                      <w:marLeft w:val="0"/>
                                      <w:marRight w:val="0"/>
                                      <w:marTop w:val="0"/>
                                      <w:marBottom w:val="0"/>
                                      <w:divBdr>
                                        <w:top w:val="none" w:sz="0" w:space="0" w:color="auto"/>
                                        <w:left w:val="none" w:sz="0" w:space="0" w:color="auto"/>
                                        <w:bottom w:val="none" w:sz="0" w:space="0" w:color="auto"/>
                                        <w:right w:val="none" w:sz="0" w:space="0" w:color="auto"/>
                                      </w:divBdr>
                                      <w:divsChild>
                                        <w:div w:id="93673867">
                                          <w:marLeft w:val="0"/>
                                          <w:marRight w:val="0"/>
                                          <w:marTop w:val="0"/>
                                          <w:marBottom w:val="0"/>
                                          <w:divBdr>
                                            <w:top w:val="none" w:sz="0" w:space="0" w:color="auto"/>
                                            <w:left w:val="none" w:sz="0" w:space="0" w:color="auto"/>
                                            <w:bottom w:val="none" w:sz="0" w:space="0" w:color="auto"/>
                                            <w:right w:val="none" w:sz="0" w:space="0" w:color="auto"/>
                                          </w:divBdr>
                                        </w:div>
                                        <w:div w:id="1071925233">
                                          <w:marLeft w:val="0"/>
                                          <w:marRight w:val="0"/>
                                          <w:marTop w:val="0"/>
                                          <w:marBottom w:val="0"/>
                                          <w:divBdr>
                                            <w:top w:val="none" w:sz="0" w:space="0" w:color="auto"/>
                                            <w:left w:val="none" w:sz="0" w:space="0" w:color="auto"/>
                                            <w:bottom w:val="none" w:sz="0" w:space="0" w:color="auto"/>
                                            <w:right w:val="none" w:sz="0" w:space="0" w:color="auto"/>
                                          </w:divBdr>
                                        </w:div>
                                        <w:div w:id="1220896412">
                                          <w:marLeft w:val="0"/>
                                          <w:marRight w:val="0"/>
                                          <w:marTop w:val="0"/>
                                          <w:marBottom w:val="0"/>
                                          <w:divBdr>
                                            <w:top w:val="none" w:sz="0" w:space="0" w:color="auto"/>
                                            <w:left w:val="none" w:sz="0" w:space="0" w:color="auto"/>
                                            <w:bottom w:val="none" w:sz="0" w:space="0" w:color="auto"/>
                                            <w:right w:val="none" w:sz="0" w:space="0" w:color="auto"/>
                                          </w:divBdr>
                                          <w:divsChild>
                                            <w:div w:id="346717448">
                                              <w:marLeft w:val="0"/>
                                              <w:marRight w:val="0"/>
                                              <w:marTop w:val="0"/>
                                              <w:marBottom w:val="0"/>
                                              <w:divBdr>
                                                <w:top w:val="none" w:sz="0" w:space="0" w:color="auto"/>
                                                <w:left w:val="none" w:sz="0" w:space="0" w:color="auto"/>
                                                <w:bottom w:val="none" w:sz="0" w:space="0" w:color="auto"/>
                                                <w:right w:val="none" w:sz="0" w:space="0" w:color="auto"/>
                                              </w:divBdr>
                                              <w:divsChild>
                                                <w:div w:id="19515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26626">
                              <w:marLeft w:val="0"/>
                              <w:marRight w:val="0"/>
                              <w:marTop w:val="0"/>
                              <w:marBottom w:val="0"/>
                              <w:divBdr>
                                <w:top w:val="none" w:sz="0" w:space="0" w:color="auto"/>
                                <w:left w:val="none" w:sz="0" w:space="0" w:color="auto"/>
                                <w:bottom w:val="none" w:sz="0" w:space="0" w:color="auto"/>
                                <w:right w:val="none" w:sz="0" w:space="0" w:color="auto"/>
                              </w:divBdr>
                              <w:divsChild>
                                <w:div w:id="158808186">
                                  <w:marLeft w:val="0"/>
                                  <w:marRight w:val="0"/>
                                  <w:marTop w:val="0"/>
                                  <w:marBottom w:val="0"/>
                                  <w:divBdr>
                                    <w:top w:val="none" w:sz="0" w:space="0" w:color="auto"/>
                                    <w:left w:val="none" w:sz="0" w:space="0" w:color="auto"/>
                                    <w:bottom w:val="none" w:sz="0" w:space="0" w:color="auto"/>
                                    <w:right w:val="none" w:sz="0" w:space="0" w:color="auto"/>
                                  </w:divBdr>
                                  <w:divsChild>
                                    <w:div w:id="903488528">
                                      <w:marLeft w:val="0"/>
                                      <w:marRight w:val="0"/>
                                      <w:marTop w:val="0"/>
                                      <w:marBottom w:val="0"/>
                                      <w:divBdr>
                                        <w:top w:val="none" w:sz="0" w:space="0" w:color="auto"/>
                                        <w:left w:val="none" w:sz="0" w:space="0" w:color="auto"/>
                                        <w:bottom w:val="none" w:sz="0" w:space="0" w:color="auto"/>
                                        <w:right w:val="none" w:sz="0" w:space="0" w:color="auto"/>
                                      </w:divBdr>
                                      <w:divsChild>
                                        <w:div w:id="19280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813910">
      <w:bodyDiv w:val="1"/>
      <w:marLeft w:val="0"/>
      <w:marRight w:val="0"/>
      <w:marTop w:val="0"/>
      <w:marBottom w:val="0"/>
      <w:divBdr>
        <w:top w:val="none" w:sz="0" w:space="0" w:color="auto"/>
        <w:left w:val="none" w:sz="0" w:space="0" w:color="auto"/>
        <w:bottom w:val="none" w:sz="0" w:space="0" w:color="auto"/>
        <w:right w:val="none" w:sz="0" w:space="0" w:color="auto"/>
      </w:divBdr>
    </w:div>
    <w:div w:id="384909145">
      <w:bodyDiv w:val="1"/>
      <w:marLeft w:val="0"/>
      <w:marRight w:val="0"/>
      <w:marTop w:val="0"/>
      <w:marBottom w:val="0"/>
      <w:divBdr>
        <w:top w:val="none" w:sz="0" w:space="0" w:color="auto"/>
        <w:left w:val="none" w:sz="0" w:space="0" w:color="auto"/>
        <w:bottom w:val="none" w:sz="0" w:space="0" w:color="auto"/>
        <w:right w:val="none" w:sz="0" w:space="0" w:color="auto"/>
      </w:divBdr>
    </w:div>
    <w:div w:id="429278438">
      <w:bodyDiv w:val="1"/>
      <w:marLeft w:val="0"/>
      <w:marRight w:val="0"/>
      <w:marTop w:val="0"/>
      <w:marBottom w:val="0"/>
      <w:divBdr>
        <w:top w:val="none" w:sz="0" w:space="0" w:color="auto"/>
        <w:left w:val="none" w:sz="0" w:space="0" w:color="auto"/>
        <w:bottom w:val="none" w:sz="0" w:space="0" w:color="auto"/>
        <w:right w:val="none" w:sz="0" w:space="0" w:color="auto"/>
      </w:divBdr>
      <w:divsChild>
        <w:div w:id="134689452">
          <w:marLeft w:val="0"/>
          <w:marRight w:val="0"/>
          <w:marTop w:val="0"/>
          <w:marBottom w:val="0"/>
          <w:divBdr>
            <w:top w:val="none" w:sz="0" w:space="0" w:color="auto"/>
            <w:left w:val="none" w:sz="0" w:space="0" w:color="auto"/>
            <w:bottom w:val="none" w:sz="0" w:space="0" w:color="auto"/>
            <w:right w:val="none" w:sz="0" w:space="0" w:color="auto"/>
          </w:divBdr>
          <w:divsChild>
            <w:div w:id="907113794">
              <w:marLeft w:val="0"/>
              <w:marRight w:val="0"/>
              <w:marTop w:val="0"/>
              <w:marBottom w:val="0"/>
              <w:divBdr>
                <w:top w:val="none" w:sz="0" w:space="0" w:color="auto"/>
                <w:left w:val="none" w:sz="0" w:space="0" w:color="auto"/>
                <w:bottom w:val="none" w:sz="0" w:space="0" w:color="auto"/>
                <w:right w:val="none" w:sz="0" w:space="0" w:color="auto"/>
              </w:divBdr>
            </w:div>
          </w:divsChild>
        </w:div>
        <w:div w:id="1955091685">
          <w:marLeft w:val="0"/>
          <w:marRight w:val="0"/>
          <w:marTop w:val="0"/>
          <w:marBottom w:val="0"/>
          <w:divBdr>
            <w:top w:val="none" w:sz="0" w:space="0" w:color="auto"/>
            <w:left w:val="none" w:sz="0" w:space="0" w:color="auto"/>
            <w:bottom w:val="none" w:sz="0" w:space="0" w:color="auto"/>
            <w:right w:val="none" w:sz="0" w:space="0" w:color="auto"/>
          </w:divBdr>
          <w:divsChild>
            <w:div w:id="400639374">
              <w:marLeft w:val="0"/>
              <w:marRight w:val="0"/>
              <w:marTop w:val="0"/>
              <w:marBottom w:val="0"/>
              <w:divBdr>
                <w:top w:val="none" w:sz="0" w:space="0" w:color="auto"/>
                <w:left w:val="none" w:sz="0" w:space="0" w:color="auto"/>
                <w:bottom w:val="none" w:sz="0" w:space="0" w:color="auto"/>
                <w:right w:val="none" w:sz="0" w:space="0" w:color="auto"/>
              </w:divBdr>
            </w:div>
          </w:divsChild>
        </w:div>
        <w:div w:id="585581416">
          <w:marLeft w:val="0"/>
          <w:marRight w:val="0"/>
          <w:marTop w:val="0"/>
          <w:marBottom w:val="0"/>
          <w:divBdr>
            <w:top w:val="none" w:sz="0" w:space="0" w:color="auto"/>
            <w:left w:val="none" w:sz="0" w:space="0" w:color="auto"/>
            <w:bottom w:val="none" w:sz="0" w:space="0" w:color="auto"/>
            <w:right w:val="none" w:sz="0" w:space="0" w:color="auto"/>
          </w:divBdr>
          <w:divsChild>
            <w:div w:id="21248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8840">
      <w:bodyDiv w:val="1"/>
      <w:marLeft w:val="0"/>
      <w:marRight w:val="0"/>
      <w:marTop w:val="0"/>
      <w:marBottom w:val="0"/>
      <w:divBdr>
        <w:top w:val="none" w:sz="0" w:space="0" w:color="auto"/>
        <w:left w:val="none" w:sz="0" w:space="0" w:color="auto"/>
        <w:bottom w:val="none" w:sz="0" w:space="0" w:color="auto"/>
        <w:right w:val="none" w:sz="0" w:space="0" w:color="auto"/>
      </w:divBdr>
      <w:divsChild>
        <w:div w:id="128596084">
          <w:marLeft w:val="0"/>
          <w:marRight w:val="0"/>
          <w:marTop w:val="0"/>
          <w:marBottom w:val="0"/>
          <w:divBdr>
            <w:top w:val="none" w:sz="0" w:space="0" w:color="auto"/>
            <w:left w:val="none" w:sz="0" w:space="0" w:color="auto"/>
            <w:bottom w:val="none" w:sz="0" w:space="0" w:color="auto"/>
            <w:right w:val="none" w:sz="0" w:space="0" w:color="auto"/>
          </w:divBdr>
          <w:divsChild>
            <w:div w:id="881868901">
              <w:marLeft w:val="0"/>
              <w:marRight w:val="0"/>
              <w:marTop w:val="0"/>
              <w:marBottom w:val="0"/>
              <w:divBdr>
                <w:top w:val="none" w:sz="0" w:space="0" w:color="auto"/>
                <w:left w:val="none" w:sz="0" w:space="0" w:color="auto"/>
                <w:bottom w:val="none" w:sz="0" w:space="0" w:color="auto"/>
                <w:right w:val="none" w:sz="0" w:space="0" w:color="auto"/>
              </w:divBdr>
            </w:div>
          </w:divsChild>
        </w:div>
        <w:div w:id="1311129438">
          <w:marLeft w:val="0"/>
          <w:marRight w:val="0"/>
          <w:marTop w:val="0"/>
          <w:marBottom w:val="0"/>
          <w:divBdr>
            <w:top w:val="none" w:sz="0" w:space="0" w:color="auto"/>
            <w:left w:val="none" w:sz="0" w:space="0" w:color="auto"/>
            <w:bottom w:val="none" w:sz="0" w:space="0" w:color="auto"/>
            <w:right w:val="none" w:sz="0" w:space="0" w:color="auto"/>
          </w:divBdr>
          <w:divsChild>
            <w:div w:id="13333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2324">
      <w:bodyDiv w:val="1"/>
      <w:marLeft w:val="0"/>
      <w:marRight w:val="0"/>
      <w:marTop w:val="0"/>
      <w:marBottom w:val="0"/>
      <w:divBdr>
        <w:top w:val="none" w:sz="0" w:space="0" w:color="auto"/>
        <w:left w:val="none" w:sz="0" w:space="0" w:color="auto"/>
        <w:bottom w:val="none" w:sz="0" w:space="0" w:color="auto"/>
        <w:right w:val="none" w:sz="0" w:space="0" w:color="auto"/>
      </w:divBdr>
    </w:div>
    <w:div w:id="482087499">
      <w:bodyDiv w:val="1"/>
      <w:marLeft w:val="0"/>
      <w:marRight w:val="0"/>
      <w:marTop w:val="0"/>
      <w:marBottom w:val="0"/>
      <w:divBdr>
        <w:top w:val="none" w:sz="0" w:space="0" w:color="auto"/>
        <w:left w:val="none" w:sz="0" w:space="0" w:color="auto"/>
        <w:bottom w:val="none" w:sz="0" w:space="0" w:color="auto"/>
        <w:right w:val="none" w:sz="0" w:space="0" w:color="auto"/>
      </w:divBdr>
      <w:divsChild>
        <w:div w:id="222184280">
          <w:marLeft w:val="0"/>
          <w:marRight w:val="0"/>
          <w:marTop w:val="0"/>
          <w:marBottom w:val="0"/>
          <w:divBdr>
            <w:top w:val="none" w:sz="0" w:space="0" w:color="auto"/>
            <w:left w:val="none" w:sz="0" w:space="0" w:color="auto"/>
            <w:bottom w:val="none" w:sz="0" w:space="0" w:color="auto"/>
            <w:right w:val="none" w:sz="0" w:space="0" w:color="auto"/>
          </w:divBdr>
        </w:div>
        <w:div w:id="1672635646">
          <w:marLeft w:val="0"/>
          <w:marRight w:val="0"/>
          <w:marTop w:val="0"/>
          <w:marBottom w:val="0"/>
          <w:divBdr>
            <w:top w:val="none" w:sz="0" w:space="0" w:color="auto"/>
            <w:left w:val="none" w:sz="0" w:space="0" w:color="auto"/>
            <w:bottom w:val="none" w:sz="0" w:space="0" w:color="auto"/>
            <w:right w:val="none" w:sz="0" w:space="0" w:color="auto"/>
          </w:divBdr>
          <w:divsChild>
            <w:div w:id="805007337">
              <w:marLeft w:val="0"/>
              <w:marRight w:val="0"/>
              <w:marTop w:val="0"/>
              <w:marBottom w:val="0"/>
              <w:divBdr>
                <w:top w:val="none" w:sz="0" w:space="0" w:color="auto"/>
                <w:left w:val="none" w:sz="0" w:space="0" w:color="auto"/>
                <w:bottom w:val="none" w:sz="0" w:space="0" w:color="auto"/>
                <w:right w:val="none" w:sz="0" w:space="0" w:color="auto"/>
              </w:divBdr>
              <w:divsChild>
                <w:div w:id="1337807996">
                  <w:marLeft w:val="0"/>
                  <w:marRight w:val="0"/>
                  <w:marTop w:val="0"/>
                  <w:marBottom w:val="0"/>
                  <w:divBdr>
                    <w:top w:val="none" w:sz="0" w:space="0" w:color="auto"/>
                    <w:left w:val="none" w:sz="0" w:space="0" w:color="auto"/>
                    <w:bottom w:val="none" w:sz="0" w:space="0" w:color="auto"/>
                    <w:right w:val="none" w:sz="0" w:space="0" w:color="auto"/>
                  </w:divBdr>
                  <w:divsChild>
                    <w:div w:id="1359310347">
                      <w:marLeft w:val="0"/>
                      <w:marRight w:val="0"/>
                      <w:marTop w:val="0"/>
                      <w:marBottom w:val="0"/>
                      <w:divBdr>
                        <w:top w:val="none" w:sz="0" w:space="0" w:color="auto"/>
                        <w:left w:val="none" w:sz="0" w:space="0" w:color="auto"/>
                        <w:bottom w:val="none" w:sz="0" w:space="0" w:color="auto"/>
                        <w:right w:val="none" w:sz="0" w:space="0" w:color="auto"/>
                      </w:divBdr>
                      <w:divsChild>
                        <w:div w:id="1690909452">
                          <w:marLeft w:val="0"/>
                          <w:marRight w:val="0"/>
                          <w:marTop w:val="0"/>
                          <w:marBottom w:val="0"/>
                          <w:divBdr>
                            <w:top w:val="none" w:sz="0" w:space="0" w:color="auto"/>
                            <w:left w:val="none" w:sz="0" w:space="0" w:color="auto"/>
                            <w:bottom w:val="none" w:sz="0" w:space="0" w:color="auto"/>
                            <w:right w:val="none" w:sz="0" w:space="0" w:color="auto"/>
                          </w:divBdr>
                          <w:divsChild>
                            <w:div w:id="835150427">
                              <w:marLeft w:val="0"/>
                              <w:marRight w:val="0"/>
                              <w:marTop w:val="0"/>
                              <w:marBottom w:val="0"/>
                              <w:divBdr>
                                <w:top w:val="none" w:sz="0" w:space="0" w:color="auto"/>
                                <w:left w:val="none" w:sz="0" w:space="0" w:color="auto"/>
                                <w:bottom w:val="none" w:sz="0" w:space="0" w:color="auto"/>
                                <w:right w:val="none" w:sz="0" w:space="0" w:color="auto"/>
                              </w:divBdr>
                              <w:divsChild>
                                <w:div w:id="1146043938">
                                  <w:marLeft w:val="0"/>
                                  <w:marRight w:val="0"/>
                                  <w:marTop w:val="0"/>
                                  <w:marBottom w:val="0"/>
                                  <w:divBdr>
                                    <w:top w:val="none" w:sz="0" w:space="0" w:color="auto"/>
                                    <w:left w:val="none" w:sz="0" w:space="0" w:color="auto"/>
                                    <w:bottom w:val="none" w:sz="0" w:space="0" w:color="auto"/>
                                    <w:right w:val="none" w:sz="0" w:space="0" w:color="auto"/>
                                  </w:divBdr>
                                  <w:divsChild>
                                    <w:div w:id="2309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358874">
      <w:bodyDiv w:val="1"/>
      <w:marLeft w:val="0"/>
      <w:marRight w:val="0"/>
      <w:marTop w:val="0"/>
      <w:marBottom w:val="0"/>
      <w:divBdr>
        <w:top w:val="none" w:sz="0" w:space="0" w:color="auto"/>
        <w:left w:val="none" w:sz="0" w:space="0" w:color="auto"/>
        <w:bottom w:val="none" w:sz="0" w:space="0" w:color="auto"/>
        <w:right w:val="none" w:sz="0" w:space="0" w:color="auto"/>
      </w:divBdr>
      <w:divsChild>
        <w:div w:id="1677001689">
          <w:marLeft w:val="0"/>
          <w:marRight w:val="0"/>
          <w:marTop w:val="0"/>
          <w:marBottom w:val="0"/>
          <w:divBdr>
            <w:top w:val="none" w:sz="0" w:space="0" w:color="auto"/>
            <w:left w:val="none" w:sz="0" w:space="0" w:color="auto"/>
            <w:bottom w:val="none" w:sz="0" w:space="0" w:color="auto"/>
            <w:right w:val="none" w:sz="0" w:space="0" w:color="auto"/>
          </w:divBdr>
          <w:divsChild>
            <w:div w:id="17652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4374">
      <w:bodyDiv w:val="1"/>
      <w:marLeft w:val="0"/>
      <w:marRight w:val="0"/>
      <w:marTop w:val="0"/>
      <w:marBottom w:val="0"/>
      <w:divBdr>
        <w:top w:val="none" w:sz="0" w:space="0" w:color="auto"/>
        <w:left w:val="none" w:sz="0" w:space="0" w:color="auto"/>
        <w:bottom w:val="none" w:sz="0" w:space="0" w:color="auto"/>
        <w:right w:val="none" w:sz="0" w:space="0" w:color="auto"/>
      </w:divBdr>
    </w:div>
    <w:div w:id="588462314">
      <w:bodyDiv w:val="1"/>
      <w:marLeft w:val="0"/>
      <w:marRight w:val="0"/>
      <w:marTop w:val="0"/>
      <w:marBottom w:val="0"/>
      <w:divBdr>
        <w:top w:val="none" w:sz="0" w:space="0" w:color="auto"/>
        <w:left w:val="none" w:sz="0" w:space="0" w:color="auto"/>
        <w:bottom w:val="none" w:sz="0" w:space="0" w:color="auto"/>
        <w:right w:val="none" w:sz="0" w:space="0" w:color="auto"/>
      </w:divBdr>
    </w:div>
    <w:div w:id="610553060">
      <w:bodyDiv w:val="1"/>
      <w:marLeft w:val="0"/>
      <w:marRight w:val="0"/>
      <w:marTop w:val="0"/>
      <w:marBottom w:val="0"/>
      <w:divBdr>
        <w:top w:val="none" w:sz="0" w:space="0" w:color="auto"/>
        <w:left w:val="none" w:sz="0" w:space="0" w:color="auto"/>
        <w:bottom w:val="none" w:sz="0" w:space="0" w:color="auto"/>
        <w:right w:val="none" w:sz="0" w:space="0" w:color="auto"/>
      </w:divBdr>
    </w:div>
    <w:div w:id="623996833">
      <w:bodyDiv w:val="1"/>
      <w:marLeft w:val="0"/>
      <w:marRight w:val="0"/>
      <w:marTop w:val="0"/>
      <w:marBottom w:val="0"/>
      <w:divBdr>
        <w:top w:val="none" w:sz="0" w:space="0" w:color="auto"/>
        <w:left w:val="none" w:sz="0" w:space="0" w:color="auto"/>
        <w:bottom w:val="none" w:sz="0" w:space="0" w:color="auto"/>
        <w:right w:val="none" w:sz="0" w:space="0" w:color="auto"/>
      </w:divBdr>
    </w:div>
    <w:div w:id="629626404">
      <w:bodyDiv w:val="1"/>
      <w:marLeft w:val="0"/>
      <w:marRight w:val="0"/>
      <w:marTop w:val="0"/>
      <w:marBottom w:val="0"/>
      <w:divBdr>
        <w:top w:val="none" w:sz="0" w:space="0" w:color="auto"/>
        <w:left w:val="none" w:sz="0" w:space="0" w:color="auto"/>
        <w:bottom w:val="none" w:sz="0" w:space="0" w:color="auto"/>
        <w:right w:val="none" w:sz="0" w:space="0" w:color="auto"/>
      </w:divBdr>
      <w:divsChild>
        <w:div w:id="81146511">
          <w:marLeft w:val="0"/>
          <w:marRight w:val="0"/>
          <w:marTop w:val="0"/>
          <w:marBottom w:val="0"/>
          <w:divBdr>
            <w:top w:val="none" w:sz="0" w:space="0" w:color="auto"/>
            <w:left w:val="none" w:sz="0" w:space="0" w:color="auto"/>
            <w:bottom w:val="none" w:sz="0" w:space="0" w:color="auto"/>
            <w:right w:val="none" w:sz="0" w:space="0" w:color="auto"/>
          </w:divBdr>
          <w:divsChild>
            <w:div w:id="1915582075">
              <w:marLeft w:val="0"/>
              <w:marRight w:val="0"/>
              <w:marTop w:val="0"/>
              <w:marBottom w:val="0"/>
              <w:divBdr>
                <w:top w:val="none" w:sz="0" w:space="0" w:color="auto"/>
                <w:left w:val="none" w:sz="0" w:space="0" w:color="auto"/>
                <w:bottom w:val="none" w:sz="0" w:space="0" w:color="auto"/>
                <w:right w:val="none" w:sz="0" w:space="0" w:color="auto"/>
              </w:divBdr>
              <w:divsChild>
                <w:div w:id="103423585">
                  <w:marLeft w:val="0"/>
                  <w:marRight w:val="0"/>
                  <w:marTop w:val="0"/>
                  <w:marBottom w:val="0"/>
                  <w:divBdr>
                    <w:top w:val="none" w:sz="0" w:space="0" w:color="auto"/>
                    <w:left w:val="none" w:sz="0" w:space="0" w:color="auto"/>
                    <w:bottom w:val="none" w:sz="0" w:space="0" w:color="auto"/>
                    <w:right w:val="none" w:sz="0" w:space="0" w:color="auto"/>
                  </w:divBdr>
                  <w:divsChild>
                    <w:div w:id="1420102987">
                      <w:marLeft w:val="0"/>
                      <w:marRight w:val="0"/>
                      <w:marTop w:val="0"/>
                      <w:marBottom w:val="0"/>
                      <w:divBdr>
                        <w:top w:val="none" w:sz="0" w:space="0" w:color="auto"/>
                        <w:left w:val="none" w:sz="0" w:space="0" w:color="auto"/>
                        <w:bottom w:val="none" w:sz="0" w:space="0" w:color="auto"/>
                        <w:right w:val="none" w:sz="0" w:space="0" w:color="auto"/>
                      </w:divBdr>
                      <w:divsChild>
                        <w:div w:id="6468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2246">
          <w:marLeft w:val="0"/>
          <w:marRight w:val="0"/>
          <w:marTop w:val="0"/>
          <w:marBottom w:val="0"/>
          <w:divBdr>
            <w:top w:val="none" w:sz="0" w:space="0" w:color="auto"/>
            <w:left w:val="none" w:sz="0" w:space="0" w:color="auto"/>
            <w:bottom w:val="none" w:sz="0" w:space="0" w:color="auto"/>
            <w:right w:val="none" w:sz="0" w:space="0" w:color="auto"/>
          </w:divBdr>
        </w:div>
        <w:div w:id="2045595794">
          <w:marLeft w:val="0"/>
          <w:marRight w:val="0"/>
          <w:marTop w:val="0"/>
          <w:marBottom w:val="0"/>
          <w:divBdr>
            <w:top w:val="none" w:sz="0" w:space="0" w:color="auto"/>
            <w:left w:val="none" w:sz="0" w:space="0" w:color="auto"/>
            <w:bottom w:val="none" w:sz="0" w:space="0" w:color="auto"/>
            <w:right w:val="none" w:sz="0" w:space="0" w:color="auto"/>
          </w:divBdr>
          <w:divsChild>
            <w:div w:id="440540348">
              <w:marLeft w:val="0"/>
              <w:marRight w:val="0"/>
              <w:marTop w:val="0"/>
              <w:marBottom w:val="0"/>
              <w:divBdr>
                <w:top w:val="none" w:sz="0" w:space="0" w:color="auto"/>
                <w:left w:val="none" w:sz="0" w:space="0" w:color="auto"/>
                <w:bottom w:val="none" w:sz="0" w:space="0" w:color="auto"/>
                <w:right w:val="none" w:sz="0" w:space="0" w:color="auto"/>
              </w:divBdr>
              <w:divsChild>
                <w:div w:id="1260257511">
                  <w:marLeft w:val="0"/>
                  <w:marRight w:val="0"/>
                  <w:marTop w:val="0"/>
                  <w:marBottom w:val="0"/>
                  <w:divBdr>
                    <w:top w:val="none" w:sz="0" w:space="0" w:color="auto"/>
                    <w:left w:val="none" w:sz="0" w:space="0" w:color="auto"/>
                    <w:bottom w:val="none" w:sz="0" w:space="0" w:color="auto"/>
                    <w:right w:val="none" w:sz="0" w:space="0" w:color="auto"/>
                  </w:divBdr>
                  <w:divsChild>
                    <w:div w:id="1648122134">
                      <w:marLeft w:val="0"/>
                      <w:marRight w:val="0"/>
                      <w:marTop w:val="0"/>
                      <w:marBottom w:val="0"/>
                      <w:divBdr>
                        <w:top w:val="none" w:sz="0" w:space="0" w:color="auto"/>
                        <w:left w:val="none" w:sz="0" w:space="0" w:color="auto"/>
                        <w:bottom w:val="none" w:sz="0" w:space="0" w:color="auto"/>
                        <w:right w:val="none" w:sz="0" w:space="0" w:color="auto"/>
                      </w:divBdr>
                      <w:divsChild>
                        <w:div w:id="283267674">
                          <w:marLeft w:val="0"/>
                          <w:marRight w:val="0"/>
                          <w:marTop w:val="0"/>
                          <w:marBottom w:val="0"/>
                          <w:divBdr>
                            <w:top w:val="none" w:sz="0" w:space="0" w:color="auto"/>
                            <w:left w:val="none" w:sz="0" w:space="0" w:color="auto"/>
                            <w:bottom w:val="none" w:sz="0" w:space="0" w:color="auto"/>
                            <w:right w:val="none" w:sz="0" w:space="0" w:color="auto"/>
                          </w:divBdr>
                          <w:divsChild>
                            <w:div w:id="1880701172">
                              <w:marLeft w:val="0"/>
                              <w:marRight w:val="0"/>
                              <w:marTop w:val="0"/>
                              <w:marBottom w:val="0"/>
                              <w:divBdr>
                                <w:top w:val="none" w:sz="0" w:space="0" w:color="auto"/>
                                <w:left w:val="none" w:sz="0" w:space="0" w:color="auto"/>
                                <w:bottom w:val="none" w:sz="0" w:space="0" w:color="auto"/>
                                <w:right w:val="none" w:sz="0" w:space="0" w:color="auto"/>
                              </w:divBdr>
                              <w:divsChild>
                                <w:div w:id="317420054">
                                  <w:marLeft w:val="0"/>
                                  <w:marRight w:val="0"/>
                                  <w:marTop w:val="0"/>
                                  <w:marBottom w:val="0"/>
                                  <w:divBdr>
                                    <w:top w:val="none" w:sz="0" w:space="0" w:color="auto"/>
                                    <w:left w:val="none" w:sz="0" w:space="0" w:color="auto"/>
                                    <w:bottom w:val="none" w:sz="0" w:space="0" w:color="auto"/>
                                    <w:right w:val="none" w:sz="0" w:space="0" w:color="auto"/>
                                  </w:divBdr>
                                  <w:divsChild>
                                    <w:div w:id="1289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80115">
      <w:bodyDiv w:val="1"/>
      <w:marLeft w:val="0"/>
      <w:marRight w:val="0"/>
      <w:marTop w:val="0"/>
      <w:marBottom w:val="0"/>
      <w:divBdr>
        <w:top w:val="none" w:sz="0" w:space="0" w:color="auto"/>
        <w:left w:val="none" w:sz="0" w:space="0" w:color="auto"/>
        <w:bottom w:val="none" w:sz="0" w:space="0" w:color="auto"/>
        <w:right w:val="none" w:sz="0" w:space="0" w:color="auto"/>
      </w:divBdr>
    </w:div>
    <w:div w:id="654802770">
      <w:bodyDiv w:val="1"/>
      <w:marLeft w:val="0"/>
      <w:marRight w:val="0"/>
      <w:marTop w:val="0"/>
      <w:marBottom w:val="0"/>
      <w:divBdr>
        <w:top w:val="none" w:sz="0" w:space="0" w:color="auto"/>
        <w:left w:val="none" w:sz="0" w:space="0" w:color="auto"/>
        <w:bottom w:val="none" w:sz="0" w:space="0" w:color="auto"/>
        <w:right w:val="none" w:sz="0" w:space="0" w:color="auto"/>
      </w:divBdr>
      <w:divsChild>
        <w:div w:id="1889218551">
          <w:marLeft w:val="0"/>
          <w:marRight w:val="0"/>
          <w:marTop w:val="0"/>
          <w:marBottom w:val="0"/>
          <w:divBdr>
            <w:top w:val="none" w:sz="0" w:space="0" w:color="auto"/>
            <w:left w:val="none" w:sz="0" w:space="0" w:color="auto"/>
            <w:bottom w:val="none" w:sz="0" w:space="0" w:color="auto"/>
            <w:right w:val="none" w:sz="0" w:space="0" w:color="auto"/>
          </w:divBdr>
          <w:divsChild>
            <w:div w:id="585260932">
              <w:marLeft w:val="0"/>
              <w:marRight w:val="0"/>
              <w:marTop w:val="0"/>
              <w:marBottom w:val="0"/>
              <w:divBdr>
                <w:top w:val="none" w:sz="0" w:space="0" w:color="auto"/>
                <w:left w:val="none" w:sz="0" w:space="0" w:color="auto"/>
                <w:bottom w:val="none" w:sz="0" w:space="0" w:color="auto"/>
                <w:right w:val="none" w:sz="0" w:space="0" w:color="auto"/>
              </w:divBdr>
              <w:divsChild>
                <w:div w:id="1619529076">
                  <w:marLeft w:val="0"/>
                  <w:marRight w:val="0"/>
                  <w:marTop w:val="0"/>
                  <w:marBottom w:val="0"/>
                  <w:divBdr>
                    <w:top w:val="none" w:sz="0" w:space="0" w:color="auto"/>
                    <w:left w:val="none" w:sz="0" w:space="0" w:color="auto"/>
                    <w:bottom w:val="none" w:sz="0" w:space="0" w:color="auto"/>
                    <w:right w:val="none" w:sz="0" w:space="0" w:color="auto"/>
                  </w:divBdr>
                  <w:divsChild>
                    <w:div w:id="1371108693">
                      <w:marLeft w:val="0"/>
                      <w:marRight w:val="0"/>
                      <w:marTop w:val="0"/>
                      <w:marBottom w:val="0"/>
                      <w:divBdr>
                        <w:top w:val="none" w:sz="0" w:space="0" w:color="auto"/>
                        <w:left w:val="none" w:sz="0" w:space="0" w:color="auto"/>
                        <w:bottom w:val="none" w:sz="0" w:space="0" w:color="auto"/>
                        <w:right w:val="none" w:sz="0" w:space="0" w:color="auto"/>
                      </w:divBdr>
                      <w:divsChild>
                        <w:div w:id="1760828503">
                          <w:marLeft w:val="0"/>
                          <w:marRight w:val="0"/>
                          <w:marTop w:val="0"/>
                          <w:marBottom w:val="0"/>
                          <w:divBdr>
                            <w:top w:val="none" w:sz="0" w:space="0" w:color="auto"/>
                            <w:left w:val="none" w:sz="0" w:space="0" w:color="auto"/>
                            <w:bottom w:val="none" w:sz="0" w:space="0" w:color="auto"/>
                            <w:right w:val="none" w:sz="0" w:space="0" w:color="auto"/>
                          </w:divBdr>
                          <w:divsChild>
                            <w:div w:id="982663976">
                              <w:marLeft w:val="0"/>
                              <w:marRight w:val="0"/>
                              <w:marTop w:val="0"/>
                              <w:marBottom w:val="0"/>
                              <w:divBdr>
                                <w:top w:val="none" w:sz="0" w:space="0" w:color="auto"/>
                                <w:left w:val="none" w:sz="0" w:space="0" w:color="auto"/>
                                <w:bottom w:val="none" w:sz="0" w:space="0" w:color="auto"/>
                                <w:right w:val="none" w:sz="0" w:space="0" w:color="auto"/>
                              </w:divBdr>
                              <w:divsChild>
                                <w:div w:id="1445076842">
                                  <w:marLeft w:val="0"/>
                                  <w:marRight w:val="0"/>
                                  <w:marTop w:val="0"/>
                                  <w:marBottom w:val="0"/>
                                  <w:divBdr>
                                    <w:top w:val="none" w:sz="0" w:space="0" w:color="auto"/>
                                    <w:left w:val="none" w:sz="0" w:space="0" w:color="auto"/>
                                    <w:bottom w:val="none" w:sz="0" w:space="0" w:color="auto"/>
                                    <w:right w:val="none" w:sz="0" w:space="0" w:color="auto"/>
                                  </w:divBdr>
                                  <w:divsChild>
                                    <w:div w:id="1163353273">
                                      <w:marLeft w:val="0"/>
                                      <w:marRight w:val="0"/>
                                      <w:marTop w:val="0"/>
                                      <w:marBottom w:val="0"/>
                                      <w:divBdr>
                                        <w:top w:val="none" w:sz="0" w:space="0" w:color="auto"/>
                                        <w:left w:val="none" w:sz="0" w:space="0" w:color="auto"/>
                                        <w:bottom w:val="none" w:sz="0" w:space="0" w:color="auto"/>
                                        <w:right w:val="none" w:sz="0" w:space="0" w:color="auto"/>
                                      </w:divBdr>
                                      <w:divsChild>
                                        <w:div w:id="931282827">
                                          <w:marLeft w:val="0"/>
                                          <w:marRight w:val="0"/>
                                          <w:marTop w:val="0"/>
                                          <w:marBottom w:val="0"/>
                                          <w:divBdr>
                                            <w:top w:val="none" w:sz="0" w:space="0" w:color="auto"/>
                                            <w:left w:val="none" w:sz="0" w:space="0" w:color="auto"/>
                                            <w:bottom w:val="none" w:sz="0" w:space="0" w:color="auto"/>
                                            <w:right w:val="none" w:sz="0" w:space="0" w:color="auto"/>
                                          </w:divBdr>
                                          <w:divsChild>
                                            <w:div w:id="1453207578">
                                              <w:marLeft w:val="0"/>
                                              <w:marRight w:val="0"/>
                                              <w:marTop w:val="0"/>
                                              <w:marBottom w:val="0"/>
                                              <w:divBdr>
                                                <w:top w:val="none" w:sz="0" w:space="0" w:color="auto"/>
                                                <w:left w:val="none" w:sz="0" w:space="0" w:color="auto"/>
                                                <w:bottom w:val="none" w:sz="0" w:space="0" w:color="auto"/>
                                                <w:right w:val="none" w:sz="0" w:space="0" w:color="auto"/>
                                              </w:divBdr>
                                            </w:div>
                                            <w:div w:id="18191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873386">
      <w:bodyDiv w:val="1"/>
      <w:marLeft w:val="0"/>
      <w:marRight w:val="0"/>
      <w:marTop w:val="0"/>
      <w:marBottom w:val="0"/>
      <w:divBdr>
        <w:top w:val="none" w:sz="0" w:space="0" w:color="auto"/>
        <w:left w:val="none" w:sz="0" w:space="0" w:color="auto"/>
        <w:bottom w:val="none" w:sz="0" w:space="0" w:color="auto"/>
        <w:right w:val="none" w:sz="0" w:space="0" w:color="auto"/>
      </w:divBdr>
    </w:div>
    <w:div w:id="681518094">
      <w:bodyDiv w:val="1"/>
      <w:marLeft w:val="0"/>
      <w:marRight w:val="0"/>
      <w:marTop w:val="0"/>
      <w:marBottom w:val="0"/>
      <w:divBdr>
        <w:top w:val="none" w:sz="0" w:space="0" w:color="auto"/>
        <w:left w:val="none" w:sz="0" w:space="0" w:color="auto"/>
        <w:bottom w:val="none" w:sz="0" w:space="0" w:color="auto"/>
        <w:right w:val="none" w:sz="0" w:space="0" w:color="auto"/>
      </w:divBdr>
    </w:div>
    <w:div w:id="724724605">
      <w:bodyDiv w:val="1"/>
      <w:marLeft w:val="0"/>
      <w:marRight w:val="0"/>
      <w:marTop w:val="0"/>
      <w:marBottom w:val="0"/>
      <w:divBdr>
        <w:top w:val="none" w:sz="0" w:space="0" w:color="auto"/>
        <w:left w:val="none" w:sz="0" w:space="0" w:color="auto"/>
        <w:bottom w:val="none" w:sz="0" w:space="0" w:color="auto"/>
        <w:right w:val="none" w:sz="0" w:space="0" w:color="auto"/>
      </w:divBdr>
    </w:div>
    <w:div w:id="795373569">
      <w:bodyDiv w:val="1"/>
      <w:marLeft w:val="0"/>
      <w:marRight w:val="0"/>
      <w:marTop w:val="0"/>
      <w:marBottom w:val="0"/>
      <w:divBdr>
        <w:top w:val="none" w:sz="0" w:space="0" w:color="auto"/>
        <w:left w:val="none" w:sz="0" w:space="0" w:color="auto"/>
        <w:bottom w:val="none" w:sz="0" w:space="0" w:color="auto"/>
        <w:right w:val="none" w:sz="0" w:space="0" w:color="auto"/>
      </w:divBdr>
      <w:divsChild>
        <w:div w:id="1249654505">
          <w:marLeft w:val="0"/>
          <w:marRight w:val="0"/>
          <w:marTop w:val="0"/>
          <w:marBottom w:val="0"/>
          <w:divBdr>
            <w:top w:val="none" w:sz="0" w:space="0" w:color="auto"/>
            <w:left w:val="none" w:sz="0" w:space="0" w:color="auto"/>
            <w:bottom w:val="none" w:sz="0" w:space="0" w:color="auto"/>
            <w:right w:val="none" w:sz="0" w:space="0" w:color="auto"/>
          </w:divBdr>
        </w:div>
        <w:div w:id="1628075404">
          <w:marLeft w:val="0"/>
          <w:marRight w:val="0"/>
          <w:marTop w:val="0"/>
          <w:marBottom w:val="0"/>
          <w:divBdr>
            <w:top w:val="none" w:sz="0" w:space="0" w:color="auto"/>
            <w:left w:val="none" w:sz="0" w:space="0" w:color="auto"/>
            <w:bottom w:val="none" w:sz="0" w:space="0" w:color="auto"/>
            <w:right w:val="none" w:sz="0" w:space="0" w:color="auto"/>
          </w:divBdr>
          <w:divsChild>
            <w:div w:id="1444766679">
              <w:marLeft w:val="0"/>
              <w:marRight w:val="0"/>
              <w:marTop w:val="0"/>
              <w:marBottom w:val="0"/>
              <w:divBdr>
                <w:top w:val="none" w:sz="0" w:space="0" w:color="auto"/>
                <w:left w:val="none" w:sz="0" w:space="0" w:color="auto"/>
                <w:bottom w:val="none" w:sz="0" w:space="0" w:color="auto"/>
                <w:right w:val="none" w:sz="0" w:space="0" w:color="auto"/>
              </w:divBdr>
              <w:divsChild>
                <w:div w:id="200561212">
                  <w:marLeft w:val="0"/>
                  <w:marRight w:val="0"/>
                  <w:marTop w:val="0"/>
                  <w:marBottom w:val="0"/>
                  <w:divBdr>
                    <w:top w:val="none" w:sz="0" w:space="0" w:color="auto"/>
                    <w:left w:val="none" w:sz="0" w:space="0" w:color="auto"/>
                    <w:bottom w:val="none" w:sz="0" w:space="0" w:color="auto"/>
                    <w:right w:val="none" w:sz="0" w:space="0" w:color="auto"/>
                  </w:divBdr>
                  <w:divsChild>
                    <w:div w:id="989401700">
                      <w:marLeft w:val="0"/>
                      <w:marRight w:val="0"/>
                      <w:marTop w:val="0"/>
                      <w:marBottom w:val="0"/>
                      <w:divBdr>
                        <w:top w:val="none" w:sz="0" w:space="0" w:color="auto"/>
                        <w:left w:val="none" w:sz="0" w:space="0" w:color="auto"/>
                        <w:bottom w:val="none" w:sz="0" w:space="0" w:color="auto"/>
                        <w:right w:val="none" w:sz="0" w:space="0" w:color="auto"/>
                      </w:divBdr>
                      <w:divsChild>
                        <w:div w:id="4406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7193">
          <w:marLeft w:val="0"/>
          <w:marRight w:val="0"/>
          <w:marTop w:val="0"/>
          <w:marBottom w:val="0"/>
          <w:divBdr>
            <w:top w:val="none" w:sz="0" w:space="0" w:color="auto"/>
            <w:left w:val="none" w:sz="0" w:space="0" w:color="auto"/>
            <w:bottom w:val="none" w:sz="0" w:space="0" w:color="auto"/>
            <w:right w:val="none" w:sz="0" w:space="0" w:color="auto"/>
          </w:divBdr>
          <w:divsChild>
            <w:div w:id="2026398186">
              <w:marLeft w:val="0"/>
              <w:marRight w:val="0"/>
              <w:marTop w:val="0"/>
              <w:marBottom w:val="0"/>
              <w:divBdr>
                <w:top w:val="none" w:sz="0" w:space="0" w:color="auto"/>
                <w:left w:val="none" w:sz="0" w:space="0" w:color="auto"/>
                <w:bottom w:val="none" w:sz="0" w:space="0" w:color="auto"/>
                <w:right w:val="none" w:sz="0" w:space="0" w:color="auto"/>
              </w:divBdr>
              <w:divsChild>
                <w:div w:id="2124300142">
                  <w:marLeft w:val="0"/>
                  <w:marRight w:val="0"/>
                  <w:marTop w:val="0"/>
                  <w:marBottom w:val="0"/>
                  <w:divBdr>
                    <w:top w:val="none" w:sz="0" w:space="0" w:color="auto"/>
                    <w:left w:val="none" w:sz="0" w:space="0" w:color="auto"/>
                    <w:bottom w:val="none" w:sz="0" w:space="0" w:color="auto"/>
                    <w:right w:val="none" w:sz="0" w:space="0" w:color="auto"/>
                  </w:divBdr>
                  <w:divsChild>
                    <w:div w:id="285964516">
                      <w:marLeft w:val="0"/>
                      <w:marRight w:val="0"/>
                      <w:marTop w:val="0"/>
                      <w:marBottom w:val="0"/>
                      <w:divBdr>
                        <w:top w:val="none" w:sz="0" w:space="0" w:color="auto"/>
                        <w:left w:val="none" w:sz="0" w:space="0" w:color="auto"/>
                        <w:bottom w:val="none" w:sz="0" w:space="0" w:color="auto"/>
                        <w:right w:val="none" w:sz="0" w:space="0" w:color="auto"/>
                      </w:divBdr>
                      <w:divsChild>
                        <w:div w:id="72288701">
                          <w:marLeft w:val="0"/>
                          <w:marRight w:val="0"/>
                          <w:marTop w:val="0"/>
                          <w:marBottom w:val="0"/>
                          <w:divBdr>
                            <w:top w:val="none" w:sz="0" w:space="0" w:color="auto"/>
                            <w:left w:val="none" w:sz="0" w:space="0" w:color="auto"/>
                            <w:bottom w:val="none" w:sz="0" w:space="0" w:color="auto"/>
                            <w:right w:val="none" w:sz="0" w:space="0" w:color="auto"/>
                          </w:divBdr>
                          <w:divsChild>
                            <w:div w:id="1074090240">
                              <w:marLeft w:val="0"/>
                              <w:marRight w:val="0"/>
                              <w:marTop w:val="0"/>
                              <w:marBottom w:val="0"/>
                              <w:divBdr>
                                <w:top w:val="none" w:sz="0" w:space="0" w:color="auto"/>
                                <w:left w:val="none" w:sz="0" w:space="0" w:color="auto"/>
                                <w:bottom w:val="none" w:sz="0" w:space="0" w:color="auto"/>
                                <w:right w:val="none" w:sz="0" w:space="0" w:color="auto"/>
                              </w:divBdr>
                              <w:divsChild>
                                <w:div w:id="1649673234">
                                  <w:marLeft w:val="0"/>
                                  <w:marRight w:val="0"/>
                                  <w:marTop w:val="0"/>
                                  <w:marBottom w:val="0"/>
                                  <w:divBdr>
                                    <w:top w:val="none" w:sz="0" w:space="0" w:color="auto"/>
                                    <w:left w:val="none" w:sz="0" w:space="0" w:color="auto"/>
                                    <w:bottom w:val="none" w:sz="0" w:space="0" w:color="auto"/>
                                    <w:right w:val="none" w:sz="0" w:space="0" w:color="auto"/>
                                  </w:divBdr>
                                  <w:divsChild>
                                    <w:div w:id="4762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497583">
      <w:bodyDiv w:val="1"/>
      <w:marLeft w:val="0"/>
      <w:marRight w:val="0"/>
      <w:marTop w:val="0"/>
      <w:marBottom w:val="0"/>
      <w:divBdr>
        <w:top w:val="none" w:sz="0" w:space="0" w:color="auto"/>
        <w:left w:val="none" w:sz="0" w:space="0" w:color="auto"/>
        <w:bottom w:val="none" w:sz="0" w:space="0" w:color="auto"/>
        <w:right w:val="none" w:sz="0" w:space="0" w:color="auto"/>
      </w:divBdr>
    </w:div>
    <w:div w:id="803278897">
      <w:bodyDiv w:val="1"/>
      <w:marLeft w:val="0"/>
      <w:marRight w:val="0"/>
      <w:marTop w:val="0"/>
      <w:marBottom w:val="0"/>
      <w:divBdr>
        <w:top w:val="none" w:sz="0" w:space="0" w:color="auto"/>
        <w:left w:val="none" w:sz="0" w:space="0" w:color="auto"/>
        <w:bottom w:val="none" w:sz="0" w:space="0" w:color="auto"/>
        <w:right w:val="none" w:sz="0" w:space="0" w:color="auto"/>
      </w:divBdr>
      <w:divsChild>
        <w:div w:id="256136499">
          <w:marLeft w:val="0"/>
          <w:marRight w:val="0"/>
          <w:marTop w:val="0"/>
          <w:marBottom w:val="0"/>
          <w:divBdr>
            <w:top w:val="none" w:sz="0" w:space="0" w:color="auto"/>
            <w:left w:val="none" w:sz="0" w:space="0" w:color="auto"/>
            <w:bottom w:val="none" w:sz="0" w:space="0" w:color="auto"/>
            <w:right w:val="none" w:sz="0" w:space="0" w:color="auto"/>
          </w:divBdr>
        </w:div>
        <w:div w:id="888883692">
          <w:marLeft w:val="0"/>
          <w:marRight w:val="0"/>
          <w:marTop w:val="0"/>
          <w:marBottom w:val="0"/>
          <w:divBdr>
            <w:top w:val="none" w:sz="0" w:space="0" w:color="auto"/>
            <w:left w:val="none" w:sz="0" w:space="0" w:color="auto"/>
            <w:bottom w:val="none" w:sz="0" w:space="0" w:color="auto"/>
            <w:right w:val="none" w:sz="0" w:space="0" w:color="auto"/>
          </w:divBdr>
          <w:divsChild>
            <w:div w:id="1966767955">
              <w:marLeft w:val="0"/>
              <w:marRight w:val="0"/>
              <w:marTop w:val="0"/>
              <w:marBottom w:val="0"/>
              <w:divBdr>
                <w:top w:val="none" w:sz="0" w:space="0" w:color="auto"/>
                <w:left w:val="none" w:sz="0" w:space="0" w:color="auto"/>
                <w:bottom w:val="none" w:sz="0" w:space="0" w:color="auto"/>
                <w:right w:val="none" w:sz="0" w:space="0" w:color="auto"/>
              </w:divBdr>
              <w:divsChild>
                <w:div w:id="1721973827">
                  <w:marLeft w:val="0"/>
                  <w:marRight w:val="0"/>
                  <w:marTop w:val="0"/>
                  <w:marBottom w:val="0"/>
                  <w:divBdr>
                    <w:top w:val="none" w:sz="0" w:space="0" w:color="auto"/>
                    <w:left w:val="none" w:sz="0" w:space="0" w:color="auto"/>
                    <w:bottom w:val="none" w:sz="0" w:space="0" w:color="auto"/>
                    <w:right w:val="none" w:sz="0" w:space="0" w:color="auto"/>
                  </w:divBdr>
                  <w:divsChild>
                    <w:div w:id="2093966703">
                      <w:marLeft w:val="0"/>
                      <w:marRight w:val="0"/>
                      <w:marTop w:val="0"/>
                      <w:marBottom w:val="0"/>
                      <w:divBdr>
                        <w:top w:val="none" w:sz="0" w:space="0" w:color="auto"/>
                        <w:left w:val="none" w:sz="0" w:space="0" w:color="auto"/>
                        <w:bottom w:val="none" w:sz="0" w:space="0" w:color="auto"/>
                        <w:right w:val="none" w:sz="0" w:space="0" w:color="auto"/>
                      </w:divBdr>
                      <w:divsChild>
                        <w:div w:id="99180864">
                          <w:marLeft w:val="0"/>
                          <w:marRight w:val="0"/>
                          <w:marTop w:val="0"/>
                          <w:marBottom w:val="0"/>
                          <w:divBdr>
                            <w:top w:val="none" w:sz="0" w:space="0" w:color="auto"/>
                            <w:left w:val="none" w:sz="0" w:space="0" w:color="auto"/>
                            <w:bottom w:val="none" w:sz="0" w:space="0" w:color="auto"/>
                            <w:right w:val="none" w:sz="0" w:space="0" w:color="auto"/>
                          </w:divBdr>
                          <w:divsChild>
                            <w:div w:id="134683413">
                              <w:marLeft w:val="0"/>
                              <w:marRight w:val="0"/>
                              <w:marTop w:val="0"/>
                              <w:marBottom w:val="0"/>
                              <w:divBdr>
                                <w:top w:val="none" w:sz="0" w:space="0" w:color="auto"/>
                                <w:left w:val="none" w:sz="0" w:space="0" w:color="auto"/>
                                <w:bottom w:val="none" w:sz="0" w:space="0" w:color="auto"/>
                                <w:right w:val="none" w:sz="0" w:space="0" w:color="auto"/>
                              </w:divBdr>
                              <w:divsChild>
                                <w:div w:id="1114399351">
                                  <w:marLeft w:val="0"/>
                                  <w:marRight w:val="0"/>
                                  <w:marTop w:val="0"/>
                                  <w:marBottom w:val="0"/>
                                  <w:divBdr>
                                    <w:top w:val="none" w:sz="0" w:space="0" w:color="auto"/>
                                    <w:left w:val="none" w:sz="0" w:space="0" w:color="auto"/>
                                    <w:bottom w:val="none" w:sz="0" w:space="0" w:color="auto"/>
                                    <w:right w:val="none" w:sz="0" w:space="0" w:color="auto"/>
                                  </w:divBdr>
                                  <w:divsChild>
                                    <w:div w:id="1788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261282">
      <w:bodyDiv w:val="1"/>
      <w:marLeft w:val="0"/>
      <w:marRight w:val="0"/>
      <w:marTop w:val="0"/>
      <w:marBottom w:val="0"/>
      <w:divBdr>
        <w:top w:val="none" w:sz="0" w:space="0" w:color="auto"/>
        <w:left w:val="none" w:sz="0" w:space="0" w:color="auto"/>
        <w:bottom w:val="none" w:sz="0" w:space="0" w:color="auto"/>
        <w:right w:val="none" w:sz="0" w:space="0" w:color="auto"/>
      </w:divBdr>
    </w:div>
    <w:div w:id="818765594">
      <w:bodyDiv w:val="1"/>
      <w:marLeft w:val="0"/>
      <w:marRight w:val="0"/>
      <w:marTop w:val="0"/>
      <w:marBottom w:val="0"/>
      <w:divBdr>
        <w:top w:val="none" w:sz="0" w:space="0" w:color="auto"/>
        <w:left w:val="none" w:sz="0" w:space="0" w:color="auto"/>
        <w:bottom w:val="none" w:sz="0" w:space="0" w:color="auto"/>
        <w:right w:val="none" w:sz="0" w:space="0" w:color="auto"/>
      </w:divBdr>
      <w:divsChild>
        <w:div w:id="85424481">
          <w:marLeft w:val="0"/>
          <w:marRight w:val="0"/>
          <w:marTop w:val="0"/>
          <w:marBottom w:val="0"/>
          <w:divBdr>
            <w:top w:val="none" w:sz="0" w:space="0" w:color="auto"/>
            <w:left w:val="none" w:sz="0" w:space="0" w:color="auto"/>
            <w:bottom w:val="none" w:sz="0" w:space="0" w:color="auto"/>
            <w:right w:val="none" w:sz="0" w:space="0" w:color="auto"/>
          </w:divBdr>
          <w:divsChild>
            <w:div w:id="40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765">
      <w:bodyDiv w:val="1"/>
      <w:marLeft w:val="0"/>
      <w:marRight w:val="0"/>
      <w:marTop w:val="0"/>
      <w:marBottom w:val="0"/>
      <w:divBdr>
        <w:top w:val="none" w:sz="0" w:space="0" w:color="auto"/>
        <w:left w:val="none" w:sz="0" w:space="0" w:color="auto"/>
        <w:bottom w:val="none" w:sz="0" w:space="0" w:color="auto"/>
        <w:right w:val="none" w:sz="0" w:space="0" w:color="auto"/>
      </w:divBdr>
    </w:div>
    <w:div w:id="919413815">
      <w:bodyDiv w:val="1"/>
      <w:marLeft w:val="0"/>
      <w:marRight w:val="0"/>
      <w:marTop w:val="0"/>
      <w:marBottom w:val="0"/>
      <w:divBdr>
        <w:top w:val="none" w:sz="0" w:space="0" w:color="auto"/>
        <w:left w:val="none" w:sz="0" w:space="0" w:color="auto"/>
        <w:bottom w:val="none" w:sz="0" w:space="0" w:color="auto"/>
        <w:right w:val="none" w:sz="0" w:space="0" w:color="auto"/>
      </w:divBdr>
    </w:div>
    <w:div w:id="924924351">
      <w:bodyDiv w:val="1"/>
      <w:marLeft w:val="0"/>
      <w:marRight w:val="0"/>
      <w:marTop w:val="0"/>
      <w:marBottom w:val="0"/>
      <w:divBdr>
        <w:top w:val="none" w:sz="0" w:space="0" w:color="auto"/>
        <w:left w:val="none" w:sz="0" w:space="0" w:color="auto"/>
        <w:bottom w:val="none" w:sz="0" w:space="0" w:color="auto"/>
        <w:right w:val="none" w:sz="0" w:space="0" w:color="auto"/>
      </w:divBdr>
    </w:div>
    <w:div w:id="942956395">
      <w:bodyDiv w:val="1"/>
      <w:marLeft w:val="0"/>
      <w:marRight w:val="0"/>
      <w:marTop w:val="0"/>
      <w:marBottom w:val="0"/>
      <w:divBdr>
        <w:top w:val="none" w:sz="0" w:space="0" w:color="auto"/>
        <w:left w:val="none" w:sz="0" w:space="0" w:color="auto"/>
        <w:bottom w:val="none" w:sz="0" w:space="0" w:color="auto"/>
        <w:right w:val="none" w:sz="0" w:space="0" w:color="auto"/>
      </w:divBdr>
    </w:div>
    <w:div w:id="945429144">
      <w:bodyDiv w:val="1"/>
      <w:marLeft w:val="0"/>
      <w:marRight w:val="0"/>
      <w:marTop w:val="0"/>
      <w:marBottom w:val="0"/>
      <w:divBdr>
        <w:top w:val="none" w:sz="0" w:space="0" w:color="auto"/>
        <w:left w:val="none" w:sz="0" w:space="0" w:color="auto"/>
        <w:bottom w:val="none" w:sz="0" w:space="0" w:color="auto"/>
        <w:right w:val="none" w:sz="0" w:space="0" w:color="auto"/>
      </w:divBdr>
      <w:divsChild>
        <w:div w:id="2131973229">
          <w:marLeft w:val="0"/>
          <w:marRight w:val="0"/>
          <w:marTop w:val="0"/>
          <w:marBottom w:val="0"/>
          <w:divBdr>
            <w:top w:val="none" w:sz="0" w:space="0" w:color="auto"/>
            <w:left w:val="none" w:sz="0" w:space="0" w:color="auto"/>
            <w:bottom w:val="none" w:sz="0" w:space="0" w:color="auto"/>
            <w:right w:val="none" w:sz="0" w:space="0" w:color="auto"/>
          </w:divBdr>
          <w:divsChild>
            <w:div w:id="1964261521">
              <w:marLeft w:val="0"/>
              <w:marRight w:val="0"/>
              <w:marTop w:val="0"/>
              <w:marBottom w:val="0"/>
              <w:divBdr>
                <w:top w:val="none" w:sz="0" w:space="0" w:color="auto"/>
                <w:left w:val="none" w:sz="0" w:space="0" w:color="auto"/>
                <w:bottom w:val="none" w:sz="0" w:space="0" w:color="auto"/>
                <w:right w:val="none" w:sz="0" w:space="0" w:color="auto"/>
              </w:divBdr>
              <w:divsChild>
                <w:div w:id="219752539">
                  <w:marLeft w:val="0"/>
                  <w:marRight w:val="0"/>
                  <w:marTop w:val="0"/>
                  <w:marBottom w:val="0"/>
                  <w:divBdr>
                    <w:top w:val="none" w:sz="0" w:space="0" w:color="auto"/>
                    <w:left w:val="none" w:sz="0" w:space="0" w:color="auto"/>
                    <w:bottom w:val="none" w:sz="0" w:space="0" w:color="auto"/>
                    <w:right w:val="none" w:sz="0" w:space="0" w:color="auto"/>
                  </w:divBdr>
                </w:div>
              </w:divsChild>
            </w:div>
            <w:div w:id="1225028269">
              <w:marLeft w:val="0"/>
              <w:marRight w:val="0"/>
              <w:marTop w:val="0"/>
              <w:marBottom w:val="0"/>
              <w:divBdr>
                <w:top w:val="none" w:sz="0" w:space="0" w:color="auto"/>
                <w:left w:val="none" w:sz="0" w:space="0" w:color="auto"/>
                <w:bottom w:val="none" w:sz="0" w:space="0" w:color="auto"/>
                <w:right w:val="none" w:sz="0" w:space="0" w:color="auto"/>
              </w:divBdr>
              <w:divsChild>
                <w:div w:id="3124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453">
          <w:marLeft w:val="0"/>
          <w:marRight w:val="0"/>
          <w:marTop w:val="0"/>
          <w:marBottom w:val="0"/>
          <w:divBdr>
            <w:top w:val="none" w:sz="0" w:space="0" w:color="auto"/>
            <w:left w:val="none" w:sz="0" w:space="0" w:color="auto"/>
            <w:bottom w:val="none" w:sz="0" w:space="0" w:color="auto"/>
            <w:right w:val="none" w:sz="0" w:space="0" w:color="auto"/>
          </w:divBdr>
          <w:divsChild>
            <w:div w:id="1918324983">
              <w:marLeft w:val="0"/>
              <w:marRight w:val="0"/>
              <w:marTop w:val="0"/>
              <w:marBottom w:val="0"/>
              <w:divBdr>
                <w:top w:val="none" w:sz="0" w:space="0" w:color="auto"/>
                <w:left w:val="none" w:sz="0" w:space="0" w:color="auto"/>
                <w:bottom w:val="none" w:sz="0" w:space="0" w:color="auto"/>
                <w:right w:val="none" w:sz="0" w:space="0" w:color="auto"/>
              </w:divBdr>
            </w:div>
            <w:div w:id="2088452410">
              <w:marLeft w:val="0"/>
              <w:marRight w:val="0"/>
              <w:marTop w:val="0"/>
              <w:marBottom w:val="0"/>
              <w:divBdr>
                <w:top w:val="none" w:sz="0" w:space="0" w:color="auto"/>
                <w:left w:val="none" w:sz="0" w:space="0" w:color="auto"/>
                <w:bottom w:val="none" w:sz="0" w:space="0" w:color="auto"/>
                <w:right w:val="none" w:sz="0" w:space="0" w:color="auto"/>
              </w:divBdr>
              <w:divsChild>
                <w:div w:id="908922821">
                  <w:marLeft w:val="0"/>
                  <w:marRight w:val="0"/>
                  <w:marTop w:val="0"/>
                  <w:marBottom w:val="0"/>
                  <w:divBdr>
                    <w:top w:val="none" w:sz="0" w:space="0" w:color="auto"/>
                    <w:left w:val="none" w:sz="0" w:space="0" w:color="auto"/>
                    <w:bottom w:val="none" w:sz="0" w:space="0" w:color="auto"/>
                    <w:right w:val="none" w:sz="0" w:space="0" w:color="auto"/>
                  </w:divBdr>
                </w:div>
                <w:div w:id="1275671720">
                  <w:marLeft w:val="0"/>
                  <w:marRight w:val="0"/>
                  <w:marTop w:val="0"/>
                  <w:marBottom w:val="0"/>
                  <w:divBdr>
                    <w:top w:val="none" w:sz="0" w:space="0" w:color="auto"/>
                    <w:left w:val="none" w:sz="0" w:space="0" w:color="auto"/>
                    <w:bottom w:val="none" w:sz="0" w:space="0" w:color="auto"/>
                    <w:right w:val="none" w:sz="0" w:space="0" w:color="auto"/>
                  </w:divBdr>
                </w:div>
                <w:div w:id="933786460">
                  <w:marLeft w:val="0"/>
                  <w:marRight w:val="0"/>
                  <w:marTop w:val="0"/>
                  <w:marBottom w:val="0"/>
                  <w:divBdr>
                    <w:top w:val="none" w:sz="0" w:space="0" w:color="auto"/>
                    <w:left w:val="none" w:sz="0" w:space="0" w:color="auto"/>
                    <w:bottom w:val="none" w:sz="0" w:space="0" w:color="auto"/>
                    <w:right w:val="none" w:sz="0" w:space="0" w:color="auto"/>
                  </w:divBdr>
                </w:div>
                <w:div w:id="1254894598">
                  <w:marLeft w:val="0"/>
                  <w:marRight w:val="0"/>
                  <w:marTop w:val="0"/>
                  <w:marBottom w:val="0"/>
                  <w:divBdr>
                    <w:top w:val="none" w:sz="0" w:space="0" w:color="auto"/>
                    <w:left w:val="none" w:sz="0" w:space="0" w:color="auto"/>
                    <w:bottom w:val="none" w:sz="0" w:space="0" w:color="auto"/>
                    <w:right w:val="none" w:sz="0" w:space="0" w:color="auto"/>
                  </w:divBdr>
                </w:div>
                <w:div w:id="1977488162">
                  <w:marLeft w:val="0"/>
                  <w:marRight w:val="0"/>
                  <w:marTop w:val="0"/>
                  <w:marBottom w:val="0"/>
                  <w:divBdr>
                    <w:top w:val="none" w:sz="0" w:space="0" w:color="auto"/>
                    <w:left w:val="none" w:sz="0" w:space="0" w:color="auto"/>
                    <w:bottom w:val="none" w:sz="0" w:space="0" w:color="auto"/>
                    <w:right w:val="none" w:sz="0" w:space="0" w:color="auto"/>
                  </w:divBdr>
                </w:div>
              </w:divsChild>
            </w:div>
            <w:div w:id="581334287">
              <w:marLeft w:val="0"/>
              <w:marRight w:val="0"/>
              <w:marTop w:val="0"/>
              <w:marBottom w:val="0"/>
              <w:divBdr>
                <w:top w:val="none" w:sz="0" w:space="0" w:color="auto"/>
                <w:left w:val="none" w:sz="0" w:space="0" w:color="auto"/>
                <w:bottom w:val="none" w:sz="0" w:space="0" w:color="auto"/>
                <w:right w:val="none" w:sz="0" w:space="0" w:color="auto"/>
              </w:divBdr>
              <w:divsChild>
                <w:div w:id="1622151208">
                  <w:marLeft w:val="0"/>
                  <w:marRight w:val="0"/>
                  <w:marTop w:val="0"/>
                  <w:marBottom w:val="0"/>
                  <w:divBdr>
                    <w:top w:val="none" w:sz="0" w:space="0" w:color="auto"/>
                    <w:left w:val="none" w:sz="0" w:space="0" w:color="auto"/>
                    <w:bottom w:val="none" w:sz="0" w:space="0" w:color="auto"/>
                    <w:right w:val="none" w:sz="0" w:space="0" w:color="auto"/>
                  </w:divBdr>
                </w:div>
                <w:div w:id="13386165">
                  <w:marLeft w:val="0"/>
                  <w:marRight w:val="0"/>
                  <w:marTop w:val="0"/>
                  <w:marBottom w:val="0"/>
                  <w:divBdr>
                    <w:top w:val="none" w:sz="0" w:space="0" w:color="auto"/>
                    <w:left w:val="none" w:sz="0" w:space="0" w:color="auto"/>
                    <w:bottom w:val="none" w:sz="0" w:space="0" w:color="auto"/>
                    <w:right w:val="none" w:sz="0" w:space="0" w:color="auto"/>
                  </w:divBdr>
                </w:div>
                <w:div w:id="12793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0746">
      <w:bodyDiv w:val="1"/>
      <w:marLeft w:val="0"/>
      <w:marRight w:val="0"/>
      <w:marTop w:val="0"/>
      <w:marBottom w:val="0"/>
      <w:divBdr>
        <w:top w:val="none" w:sz="0" w:space="0" w:color="auto"/>
        <w:left w:val="none" w:sz="0" w:space="0" w:color="auto"/>
        <w:bottom w:val="none" w:sz="0" w:space="0" w:color="auto"/>
        <w:right w:val="none" w:sz="0" w:space="0" w:color="auto"/>
      </w:divBdr>
    </w:div>
    <w:div w:id="1064261531">
      <w:bodyDiv w:val="1"/>
      <w:marLeft w:val="0"/>
      <w:marRight w:val="0"/>
      <w:marTop w:val="0"/>
      <w:marBottom w:val="0"/>
      <w:divBdr>
        <w:top w:val="none" w:sz="0" w:space="0" w:color="auto"/>
        <w:left w:val="none" w:sz="0" w:space="0" w:color="auto"/>
        <w:bottom w:val="none" w:sz="0" w:space="0" w:color="auto"/>
        <w:right w:val="none" w:sz="0" w:space="0" w:color="auto"/>
      </w:divBdr>
    </w:div>
    <w:div w:id="1080951953">
      <w:bodyDiv w:val="1"/>
      <w:marLeft w:val="0"/>
      <w:marRight w:val="0"/>
      <w:marTop w:val="0"/>
      <w:marBottom w:val="0"/>
      <w:divBdr>
        <w:top w:val="none" w:sz="0" w:space="0" w:color="auto"/>
        <w:left w:val="none" w:sz="0" w:space="0" w:color="auto"/>
        <w:bottom w:val="none" w:sz="0" w:space="0" w:color="auto"/>
        <w:right w:val="none" w:sz="0" w:space="0" w:color="auto"/>
      </w:divBdr>
    </w:div>
    <w:div w:id="1088697148">
      <w:bodyDiv w:val="1"/>
      <w:marLeft w:val="0"/>
      <w:marRight w:val="0"/>
      <w:marTop w:val="0"/>
      <w:marBottom w:val="0"/>
      <w:divBdr>
        <w:top w:val="none" w:sz="0" w:space="0" w:color="auto"/>
        <w:left w:val="none" w:sz="0" w:space="0" w:color="auto"/>
        <w:bottom w:val="none" w:sz="0" w:space="0" w:color="auto"/>
        <w:right w:val="none" w:sz="0" w:space="0" w:color="auto"/>
      </w:divBdr>
    </w:div>
    <w:div w:id="1121607088">
      <w:bodyDiv w:val="1"/>
      <w:marLeft w:val="0"/>
      <w:marRight w:val="0"/>
      <w:marTop w:val="0"/>
      <w:marBottom w:val="0"/>
      <w:divBdr>
        <w:top w:val="none" w:sz="0" w:space="0" w:color="auto"/>
        <w:left w:val="none" w:sz="0" w:space="0" w:color="auto"/>
        <w:bottom w:val="none" w:sz="0" w:space="0" w:color="auto"/>
        <w:right w:val="none" w:sz="0" w:space="0" w:color="auto"/>
      </w:divBdr>
      <w:divsChild>
        <w:div w:id="1131366910">
          <w:marLeft w:val="0"/>
          <w:marRight w:val="0"/>
          <w:marTop w:val="0"/>
          <w:marBottom w:val="0"/>
          <w:divBdr>
            <w:top w:val="none" w:sz="0" w:space="0" w:color="auto"/>
            <w:left w:val="none" w:sz="0" w:space="0" w:color="auto"/>
            <w:bottom w:val="none" w:sz="0" w:space="0" w:color="auto"/>
            <w:right w:val="none" w:sz="0" w:space="0" w:color="auto"/>
          </w:divBdr>
        </w:div>
        <w:div w:id="2087877939">
          <w:marLeft w:val="0"/>
          <w:marRight w:val="0"/>
          <w:marTop w:val="0"/>
          <w:marBottom w:val="0"/>
          <w:divBdr>
            <w:top w:val="none" w:sz="0" w:space="0" w:color="auto"/>
            <w:left w:val="none" w:sz="0" w:space="0" w:color="auto"/>
            <w:bottom w:val="none" w:sz="0" w:space="0" w:color="auto"/>
            <w:right w:val="none" w:sz="0" w:space="0" w:color="auto"/>
          </w:divBdr>
          <w:divsChild>
            <w:div w:id="836768332">
              <w:marLeft w:val="0"/>
              <w:marRight w:val="0"/>
              <w:marTop w:val="0"/>
              <w:marBottom w:val="0"/>
              <w:divBdr>
                <w:top w:val="none" w:sz="0" w:space="0" w:color="auto"/>
                <w:left w:val="none" w:sz="0" w:space="0" w:color="auto"/>
                <w:bottom w:val="none" w:sz="0" w:space="0" w:color="auto"/>
                <w:right w:val="none" w:sz="0" w:space="0" w:color="auto"/>
              </w:divBdr>
              <w:divsChild>
                <w:div w:id="8725174">
                  <w:marLeft w:val="0"/>
                  <w:marRight w:val="0"/>
                  <w:marTop w:val="0"/>
                  <w:marBottom w:val="0"/>
                  <w:divBdr>
                    <w:top w:val="none" w:sz="0" w:space="0" w:color="auto"/>
                    <w:left w:val="none" w:sz="0" w:space="0" w:color="auto"/>
                    <w:bottom w:val="none" w:sz="0" w:space="0" w:color="auto"/>
                    <w:right w:val="none" w:sz="0" w:space="0" w:color="auto"/>
                  </w:divBdr>
                  <w:divsChild>
                    <w:div w:id="914122536">
                      <w:marLeft w:val="0"/>
                      <w:marRight w:val="0"/>
                      <w:marTop w:val="0"/>
                      <w:marBottom w:val="0"/>
                      <w:divBdr>
                        <w:top w:val="none" w:sz="0" w:space="0" w:color="auto"/>
                        <w:left w:val="none" w:sz="0" w:space="0" w:color="auto"/>
                        <w:bottom w:val="none" w:sz="0" w:space="0" w:color="auto"/>
                        <w:right w:val="none" w:sz="0" w:space="0" w:color="auto"/>
                      </w:divBdr>
                      <w:divsChild>
                        <w:div w:id="1872650258">
                          <w:marLeft w:val="0"/>
                          <w:marRight w:val="0"/>
                          <w:marTop w:val="0"/>
                          <w:marBottom w:val="0"/>
                          <w:divBdr>
                            <w:top w:val="none" w:sz="0" w:space="0" w:color="auto"/>
                            <w:left w:val="none" w:sz="0" w:space="0" w:color="auto"/>
                            <w:bottom w:val="none" w:sz="0" w:space="0" w:color="auto"/>
                            <w:right w:val="none" w:sz="0" w:space="0" w:color="auto"/>
                          </w:divBdr>
                          <w:divsChild>
                            <w:div w:id="1385980307">
                              <w:marLeft w:val="0"/>
                              <w:marRight w:val="0"/>
                              <w:marTop w:val="0"/>
                              <w:marBottom w:val="0"/>
                              <w:divBdr>
                                <w:top w:val="none" w:sz="0" w:space="0" w:color="auto"/>
                                <w:left w:val="none" w:sz="0" w:space="0" w:color="auto"/>
                                <w:bottom w:val="none" w:sz="0" w:space="0" w:color="auto"/>
                                <w:right w:val="none" w:sz="0" w:space="0" w:color="auto"/>
                              </w:divBdr>
                              <w:divsChild>
                                <w:div w:id="1525632131">
                                  <w:marLeft w:val="0"/>
                                  <w:marRight w:val="0"/>
                                  <w:marTop w:val="0"/>
                                  <w:marBottom w:val="0"/>
                                  <w:divBdr>
                                    <w:top w:val="none" w:sz="0" w:space="0" w:color="auto"/>
                                    <w:left w:val="none" w:sz="0" w:space="0" w:color="auto"/>
                                    <w:bottom w:val="none" w:sz="0" w:space="0" w:color="auto"/>
                                    <w:right w:val="none" w:sz="0" w:space="0" w:color="auto"/>
                                  </w:divBdr>
                                  <w:divsChild>
                                    <w:div w:id="16019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484492">
      <w:bodyDiv w:val="1"/>
      <w:marLeft w:val="0"/>
      <w:marRight w:val="0"/>
      <w:marTop w:val="0"/>
      <w:marBottom w:val="0"/>
      <w:divBdr>
        <w:top w:val="none" w:sz="0" w:space="0" w:color="auto"/>
        <w:left w:val="none" w:sz="0" w:space="0" w:color="auto"/>
        <w:bottom w:val="none" w:sz="0" w:space="0" w:color="auto"/>
        <w:right w:val="none" w:sz="0" w:space="0" w:color="auto"/>
      </w:divBdr>
    </w:div>
    <w:div w:id="1135026541">
      <w:bodyDiv w:val="1"/>
      <w:marLeft w:val="0"/>
      <w:marRight w:val="0"/>
      <w:marTop w:val="0"/>
      <w:marBottom w:val="0"/>
      <w:divBdr>
        <w:top w:val="none" w:sz="0" w:space="0" w:color="auto"/>
        <w:left w:val="none" w:sz="0" w:space="0" w:color="auto"/>
        <w:bottom w:val="none" w:sz="0" w:space="0" w:color="auto"/>
        <w:right w:val="none" w:sz="0" w:space="0" w:color="auto"/>
      </w:divBdr>
      <w:divsChild>
        <w:div w:id="27143310">
          <w:marLeft w:val="0"/>
          <w:marRight w:val="0"/>
          <w:marTop w:val="0"/>
          <w:marBottom w:val="0"/>
          <w:divBdr>
            <w:top w:val="none" w:sz="0" w:space="0" w:color="auto"/>
            <w:left w:val="none" w:sz="0" w:space="0" w:color="auto"/>
            <w:bottom w:val="none" w:sz="0" w:space="0" w:color="auto"/>
            <w:right w:val="none" w:sz="0" w:space="0" w:color="auto"/>
          </w:divBdr>
          <w:divsChild>
            <w:div w:id="1513687211">
              <w:marLeft w:val="0"/>
              <w:marRight w:val="0"/>
              <w:marTop w:val="0"/>
              <w:marBottom w:val="0"/>
              <w:divBdr>
                <w:top w:val="none" w:sz="0" w:space="0" w:color="auto"/>
                <w:left w:val="none" w:sz="0" w:space="0" w:color="auto"/>
                <w:bottom w:val="none" w:sz="0" w:space="0" w:color="auto"/>
                <w:right w:val="none" w:sz="0" w:space="0" w:color="auto"/>
              </w:divBdr>
            </w:div>
          </w:divsChild>
        </w:div>
        <w:div w:id="114712458">
          <w:marLeft w:val="0"/>
          <w:marRight w:val="0"/>
          <w:marTop w:val="0"/>
          <w:marBottom w:val="0"/>
          <w:divBdr>
            <w:top w:val="none" w:sz="0" w:space="0" w:color="auto"/>
            <w:left w:val="none" w:sz="0" w:space="0" w:color="auto"/>
            <w:bottom w:val="none" w:sz="0" w:space="0" w:color="auto"/>
            <w:right w:val="none" w:sz="0" w:space="0" w:color="auto"/>
          </w:divBdr>
          <w:divsChild>
            <w:div w:id="1245336165">
              <w:marLeft w:val="0"/>
              <w:marRight w:val="0"/>
              <w:marTop w:val="0"/>
              <w:marBottom w:val="0"/>
              <w:divBdr>
                <w:top w:val="none" w:sz="0" w:space="0" w:color="auto"/>
                <w:left w:val="none" w:sz="0" w:space="0" w:color="auto"/>
                <w:bottom w:val="none" w:sz="0" w:space="0" w:color="auto"/>
                <w:right w:val="none" w:sz="0" w:space="0" w:color="auto"/>
              </w:divBdr>
            </w:div>
          </w:divsChild>
        </w:div>
        <w:div w:id="657080426">
          <w:marLeft w:val="0"/>
          <w:marRight w:val="0"/>
          <w:marTop w:val="0"/>
          <w:marBottom w:val="0"/>
          <w:divBdr>
            <w:top w:val="none" w:sz="0" w:space="0" w:color="auto"/>
            <w:left w:val="none" w:sz="0" w:space="0" w:color="auto"/>
            <w:bottom w:val="none" w:sz="0" w:space="0" w:color="auto"/>
            <w:right w:val="none" w:sz="0" w:space="0" w:color="auto"/>
          </w:divBdr>
          <w:divsChild>
            <w:div w:id="1731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3492">
      <w:bodyDiv w:val="1"/>
      <w:marLeft w:val="0"/>
      <w:marRight w:val="0"/>
      <w:marTop w:val="0"/>
      <w:marBottom w:val="0"/>
      <w:divBdr>
        <w:top w:val="none" w:sz="0" w:space="0" w:color="auto"/>
        <w:left w:val="none" w:sz="0" w:space="0" w:color="auto"/>
        <w:bottom w:val="none" w:sz="0" w:space="0" w:color="auto"/>
        <w:right w:val="none" w:sz="0" w:space="0" w:color="auto"/>
      </w:divBdr>
    </w:div>
    <w:div w:id="1143548592">
      <w:bodyDiv w:val="1"/>
      <w:marLeft w:val="0"/>
      <w:marRight w:val="0"/>
      <w:marTop w:val="0"/>
      <w:marBottom w:val="0"/>
      <w:divBdr>
        <w:top w:val="none" w:sz="0" w:space="0" w:color="auto"/>
        <w:left w:val="none" w:sz="0" w:space="0" w:color="auto"/>
        <w:bottom w:val="none" w:sz="0" w:space="0" w:color="auto"/>
        <w:right w:val="none" w:sz="0" w:space="0" w:color="auto"/>
      </w:divBdr>
    </w:div>
    <w:div w:id="1182820483">
      <w:bodyDiv w:val="1"/>
      <w:marLeft w:val="0"/>
      <w:marRight w:val="0"/>
      <w:marTop w:val="0"/>
      <w:marBottom w:val="0"/>
      <w:divBdr>
        <w:top w:val="none" w:sz="0" w:space="0" w:color="auto"/>
        <w:left w:val="none" w:sz="0" w:space="0" w:color="auto"/>
        <w:bottom w:val="none" w:sz="0" w:space="0" w:color="auto"/>
        <w:right w:val="none" w:sz="0" w:space="0" w:color="auto"/>
      </w:divBdr>
      <w:divsChild>
        <w:div w:id="663169669">
          <w:marLeft w:val="0"/>
          <w:marRight w:val="0"/>
          <w:marTop w:val="0"/>
          <w:marBottom w:val="0"/>
          <w:divBdr>
            <w:top w:val="none" w:sz="0" w:space="0" w:color="auto"/>
            <w:left w:val="none" w:sz="0" w:space="0" w:color="auto"/>
            <w:bottom w:val="none" w:sz="0" w:space="0" w:color="auto"/>
            <w:right w:val="none" w:sz="0" w:space="0" w:color="auto"/>
          </w:divBdr>
        </w:div>
        <w:div w:id="999235997">
          <w:marLeft w:val="0"/>
          <w:marRight w:val="0"/>
          <w:marTop w:val="0"/>
          <w:marBottom w:val="0"/>
          <w:divBdr>
            <w:top w:val="none" w:sz="0" w:space="0" w:color="auto"/>
            <w:left w:val="none" w:sz="0" w:space="0" w:color="auto"/>
            <w:bottom w:val="none" w:sz="0" w:space="0" w:color="auto"/>
            <w:right w:val="none" w:sz="0" w:space="0" w:color="auto"/>
          </w:divBdr>
          <w:divsChild>
            <w:div w:id="1323197815">
              <w:marLeft w:val="0"/>
              <w:marRight w:val="0"/>
              <w:marTop w:val="0"/>
              <w:marBottom w:val="0"/>
              <w:divBdr>
                <w:top w:val="none" w:sz="0" w:space="0" w:color="auto"/>
                <w:left w:val="none" w:sz="0" w:space="0" w:color="auto"/>
                <w:bottom w:val="none" w:sz="0" w:space="0" w:color="auto"/>
                <w:right w:val="none" w:sz="0" w:space="0" w:color="auto"/>
              </w:divBdr>
              <w:divsChild>
                <w:div w:id="1943996519">
                  <w:marLeft w:val="0"/>
                  <w:marRight w:val="0"/>
                  <w:marTop w:val="0"/>
                  <w:marBottom w:val="0"/>
                  <w:divBdr>
                    <w:top w:val="none" w:sz="0" w:space="0" w:color="auto"/>
                    <w:left w:val="none" w:sz="0" w:space="0" w:color="auto"/>
                    <w:bottom w:val="none" w:sz="0" w:space="0" w:color="auto"/>
                    <w:right w:val="none" w:sz="0" w:space="0" w:color="auto"/>
                  </w:divBdr>
                  <w:divsChild>
                    <w:div w:id="1957515603">
                      <w:marLeft w:val="0"/>
                      <w:marRight w:val="0"/>
                      <w:marTop w:val="0"/>
                      <w:marBottom w:val="0"/>
                      <w:divBdr>
                        <w:top w:val="none" w:sz="0" w:space="0" w:color="auto"/>
                        <w:left w:val="none" w:sz="0" w:space="0" w:color="auto"/>
                        <w:bottom w:val="none" w:sz="0" w:space="0" w:color="auto"/>
                        <w:right w:val="none" w:sz="0" w:space="0" w:color="auto"/>
                      </w:divBdr>
                      <w:divsChild>
                        <w:div w:id="394282819">
                          <w:marLeft w:val="0"/>
                          <w:marRight w:val="0"/>
                          <w:marTop w:val="0"/>
                          <w:marBottom w:val="0"/>
                          <w:divBdr>
                            <w:top w:val="none" w:sz="0" w:space="0" w:color="auto"/>
                            <w:left w:val="none" w:sz="0" w:space="0" w:color="auto"/>
                            <w:bottom w:val="none" w:sz="0" w:space="0" w:color="auto"/>
                            <w:right w:val="none" w:sz="0" w:space="0" w:color="auto"/>
                          </w:divBdr>
                          <w:divsChild>
                            <w:div w:id="1073626951">
                              <w:marLeft w:val="0"/>
                              <w:marRight w:val="0"/>
                              <w:marTop w:val="0"/>
                              <w:marBottom w:val="0"/>
                              <w:divBdr>
                                <w:top w:val="none" w:sz="0" w:space="0" w:color="auto"/>
                                <w:left w:val="none" w:sz="0" w:space="0" w:color="auto"/>
                                <w:bottom w:val="none" w:sz="0" w:space="0" w:color="auto"/>
                                <w:right w:val="none" w:sz="0" w:space="0" w:color="auto"/>
                              </w:divBdr>
                              <w:divsChild>
                                <w:div w:id="1476990168">
                                  <w:marLeft w:val="0"/>
                                  <w:marRight w:val="0"/>
                                  <w:marTop w:val="0"/>
                                  <w:marBottom w:val="0"/>
                                  <w:divBdr>
                                    <w:top w:val="none" w:sz="0" w:space="0" w:color="auto"/>
                                    <w:left w:val="none" w:sz="0" w:space="0" w:color="auto"/>
                                    <w:bottom w:val="none" w:sz="0" w:space="0" w:color="auto"/>
                                    <w:right w:val="none" w:sz="0" w:space="0" w:color="auto"/>
                                  </w:divBdr>
                                  <w:divsChild>
                                    <w:div w:id="6000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638539">
      <w:bodyDiv w:val="1"/>
      <w:marLeft w:val="0"/>
      <w:marRight w:val="0"/>
      <w:marTop w:val="0"/>
      <w:marBottom w:val="0"/>
      <w:divBdr>
        <w:top w:val="none" w:sz="0" w:space="0" w:color="auto"/>
        <w:left w:val="none" w:sz="0" w:space="0" w:color="auto"/>
        <w:bottom w:val="none" w:sz="0" w:space="0" w:color="auto"/>
        <w:right w:val="none" w:sz="0" w:space="0" w:color="auto"/>
      </w:divBdr>
    </w:div>
    <w:div w:id="1227496484">
      <w:bodyDiv w:val="1"/>
      <w:marLeft w:val="0"/>
      <w:marRight w:val="0"/>
      <w:marTop w:val="0"/>
      <w:marBottom w:val="0"/>
      <w:divBdr>
        <w:top w:val="none" w:sz="0" w:space="0" w:color="auto"/>
        <w:left w:val="none" w:sz="0" w:space="0" w:color="auto"/>
        <w:bottom w:val="none" w:sz="0" w:space="0" w:color="auto"/>
        <w:right w:val="none" w:sz="0" w:space="0" w:color="auto"/>
      </w:divBdr>
    </w:div>
    <w:div w:id="1234269796">
      <w:bodyDiv w:val="1"/>
      <w:marLeft w:val="0"/>
      <w:marRight w:val="0"/>
      <w:marTop w:val="0"/>
      <w:marBottom w:val="0"/>
      <w:divBdr>
        <w:top w:val="none" w:sz="0" w:space="0" w:color="auto"/>
        <w:left w:val="none" w:sz="0" w:space="0" w:color="auto"/>
        <w:bottom w:val="none" w:sz="0" w:space="0" w:color="auto"/>
        <w:right w:val="none" w:sz="0" w:space="0" w:color="auto"/>
      </w:divBdr>
      <w:divsChild>
        <w:div w:id="2057773380">
          <w:marLeft w:val="0"/>
          <w:marRight w:val="0"/>
          <w:marTop w:val="0"/>
          <w:marBottom w:val="0"/>
          <w:divBdr>
            <w:top w:val="none" w:sz="0" w:space="0" w:color="auto"/>
            <w:left w:val="none" w:sz="0" w:space="0" w:color="auto"/>
            <w:bottom w:val="none" w:sz="0" w:space="0" w:color="auto"/>
            <w:right w:val="none" w:sz="0" w:space="0" w:color="auto"/>
          </w:divBdr>
          <w:divsChild>
            <w:div w:id="7265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3631">
      <w:bodyDiv w:val="1"/>
      <w:marLeft w:val="0"/>
      <w:marRight w:val="0"/>
      <w:marTop w:val="0"/>
      <w:marBottom w:val="0"/>
      <w:divBdr>
        <w:top w:val="none" w:sz="0" w:space="0" w:color="auto"/>
        <w:left w:val="none" w:sz="0" w:space="0" w:color="auto"/>
        <w:bottom w:val="none" w:sz="0" w:space="0" w:color="auto"/>
        <w:right w:val="none" w:sz="0" w:space="0" w:color="auto"/>
      </w:divBdr>
      <w:divsChild>
        <w:div w:id="803699622">
          <w:marLeft w:val="0"/>
          <w:marRight w:val="0"/>
          <w:marTop w:val="0"/>
          <w:marBottom w:val="0"/>
          <w:divBdr>
            <w:top w:val="none" w:sz="0" w:space="0" w:color="auto"/>
            <w:left w:val="none" w:sz="0" w:space="0" w:color="auto"/>
            <w:bottom w:val="none" w:sz="0" w:space="0" w:color="auto"/>
            <w:right w:val="none" w:sz="0" w:space="0" w:color="auto"/>
          </w:divBdr>
        </w:div>
        <w:div w:id="1348487398">
          <w:marLeft w:val="0"/>
          <w:marRight w:val="0"/>
          <w:marTop w:val="0"/>
          <w:marBottom w:val="0"/>
          <w:divBdr>
            <w:top w:val="none" w:sz="0" w:space="0" w:color="auto"/>
            <w:left w:val="none" w:sz="0" w:space="0" w:color="auto"/>
            <w:bottom w:val="none" w:sz="0" w:space="0" w:color="auto"/>
            <w:right w:val="none" w:sz="0" w:space="0" w:color="auto"/>
          </w:divBdr>
          <w:divsChild>
            <w:div w:id="2020112474">
              <w:marLeft w:val="0"/>
              <w:marRight w:val="0"/>
              <w:marTop w:val="0"/>
              <w:marBottom w:val="0"/>
              <w:divBdr>
                <w:top w:val="none" w:sz="0" w:space="0" w:color="auto"/>
                <w:left w:val="none" w:sz="0" w:space="0" w:color="auto"/>
                <w:bottom w:val="none" w:sz="0" w:space="0" w:color="auto"/>
                <w:right w:val="none" w:sz="0" w:space="0" w:color="auto"/>
              </w:divBdr>
              <w:divsChild>
                <w:div w:id="943734755">
                  <w:marLeft w:val="0"/>
                  <w:marRight w:val="0"/>
                  <w:marTop w:val="0"/>
                  <w:marBottom w:val="0"/>
                  <w:divBdr>
                    <w:top w:val="none" w:sz="0" w:space="0" w:color="auto"/>
                    <w:left w:val="none" w:sz="0" w:space="0" w:color="auto"/>
                    <w:bottom w:val="none" w:sz="0" w:space="0" w:color="auto"/>
                    <w:right w:val="none" w:sz="0" w:space="0" w:color="auto"/>
                  </w:divBdr>
                  <w:divsChild>
                    <w:div w:id="476260500">
                      <w:marLeft w:val="0"/>
                      <w:marRight w:val="0"/>
                      <w:marTop w:val="0"/>
                      <w:marBottom w:val="0"/>
                      <w:divBdr>
                        <w:top w:val="none" w:sz="0" w:space="0" w:color="auto"/>
                        <w:left w:val="none" w:sz="0" w:space="0" w:color="auto"/>
                        <w:bottom w:val="none" w:sz="0" w:space="0" w:color="auto"/>
                        <w:right w:val="none" w:sz="0" w:space="0" w:color="auto"/>
                      </w:divBdr>
                      <w:divsChild>
                        <w:div w:id="2056194032">
                          <w:marLeft w:val="0"/>
                          <w:marRight w:val="0"/>
                          <w:marTop w:val="0"/>
                          <w:marBottom w:val="0"/>
                          <w:divBdr>
                            <w:top w:val="none" w:sz="0" w:space="0" w:color="auto"/>
                            <w:left w:val="none" w:sz="0" w:space="0" w:color="auto"/>
                            <w:bottom w:val="none" w:sz="0" w:space="0" w:color="auto"/>
                            <w:right w:val="none" w:sz="0" w:space="0" w:color="auto"/>
                          </w:divBdr>
                          <w:divsChild>
                            <w:div w:id="186066313">
                              <w:marLeft w:val="0"/>
                              <w:marRight w:val="0"/>
                              <w:marTop w:val="0"/>
                              <w:marBottom w:val="0"/>
                              <w:divBdr>
                                <w:top w:val="none" w:sz="0" w:space="0" w:color="auto"/>
                                <w:left w:val="none" w:sz="0" w:space="0" w:color="auto"/>
                                <w:bottom w:val="none" w:sz="0" w:space="0" w:color="auto"/>
                                <w:right w:val="none" w:sz="0" w:space="0" w:color="auto"/>
                              </w:divBdr>
                              <w:divsChild>
                                <w:div w:id="157892259">
                                  <w:marLeft w:val="0"/>
                                  <w:marRight w:val="0"/>
                                  <w:marTop w:val="0"/>
                                  <w:marBottom w:val="0"/>
                                  <w:divBdr>
                                    <w:top w:val="none" w:sz="0" w:space="0" w:color="auto"/>
                                    <w:left w:val="none" w:sz="0" w:space="0" w:color="auto"/>
                                    <w:bottom w:val="none" w:sz="0" w:space="0" w:color="auto"/>
                                    <w:right w:val="none" w:sz="0" w:space="0" w:color="auto"/>
                                  </w:divBdr>
                                  <w:divsChild>
                                    <w:div w:id="1420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064856">
      <w:bodyDiv w:val="1"/>
      <w:marLeft w:val="0"/>
      <w:marRight w:val="0"/>
      <w:marTop w:val="0"/>
      <w:marBottom w:val="0"/>
      <w:divBdr>
        <w:top w:val="none" w:sz="0" w:space="0" w:color="auto"/>
        <w:left w:val="none" w:sz="0" w:space="0" w:color="auto"/>
        <w:bottom w:val="none" w:sz="0" w:space="0" w:color="auto"/>
        <w:right w:val="none" w:sz="0" w:space="0" w:color="auto"/>
      </w:divBdr>
    </w:div>
    <w:div w:id="1277367367">
      <w:marLeft w:val="0"/>
      <w:marRight w:val="0"/>
      <w:marTop w:val="0"/>
      <w:marBottom w:val="0"/>
      <w:divBdr>
        <w:top w:val="none" w:sz="0" w:space="0" w:color="auto"/>
        <w:left w:val="none" w:sz="0" w:space="0" w:color="auto"/>
        <w:bottom w:val="none" w:sz="0" w:space="0" w:color="auto"/>
        <w:right w:val="none" w:sz="0" w:space="0" w:color="auto"/>
      </w:divBdr>
      <w:divsChild>
        <w:div w:id="1277367394">
          <w:marLeft w:val="0"/>
          <w:marRight w:val="0"/>
          <w:marTop w:val="0"/>
          <w:marBottom w:val="0"/>
          <w:divBdr>
            <w:top w:val="none" w:sz="0" w:space="0" w:color="auto"/>
            <w:left w:val="none" w:sz="0" w:space="0" w:color="auto"/>
            <w:bottom w:val="none" w:sz="0" w:space="0" w:color="auto"/>
            <w:right w:val="none" w:sz="0" w:space="0" w:color="auto"/>
          </w:divBdr>
        </w:div>
        <w:div w:id="1277367398">
          <w:marLeft w:val="225"/>
          <w:marRight w:val="225"/>
          <w:marTop w:val="150"/>
          <w:marBottom w:val="225"/>
          <w:divBdr>
            <w:top w:val="none" w:sz="0" w:space="0" w:color="auto"/>
            <w:left w:val="none" w:sz="0" w:space="0" w:color="auto"/>
            <w:bottom w:val="none" w:sz="0" w:space="0" w:color="auto"/>
            <w:right w:val="none" w:sz="0" w:space="0" w:color="auto"/>
          </w:divBdr>
          <w:divsChild>
            <w:div w:id="1277367358">
              <w:marLeft w:val="0"/>
              <w:marRight w:val="0"/>
              <w:marTop w:val="0"/>
              <w:marBottom w:val="225"/>
              <w:divBdr>
                <w:top w:val="single" w:sz="6" w:space="0" w:color="8C0B05"/>
                <w:left w:val="none" w:sz="0" w:space="0" w:color="auto"/>
                <w:bottom w:val="single" w:sz="6" w:space="0" w:color="8C0B05"/>
                <w:right w:val="none" w:sz="0" w:space="0" w:color="auto"/>
              </w:divBdr>
            </w:div>
            <w:div w:id="1277367393">
              <w:marLeft w:val="0"/>
              <w:marRight w:val="0"/>
              <w:marTop w:val="0"/>
              <w:marBottom w:val="225"/>
              <w:divBdr>
                <w:top w:val="single" w:sz="6" w:space="0" w:color="8C0B05"/>
                <w:left w:val="none" w:sz="0" w:space="0" w:color="auto"/>
                <w:bottom w:val="single" w:sz="6" w:space="0" w:color="8C0B05"/>
                <w:right w:val="none" w:sz="0" w:space="0" w:color="auto"/>
              </w:divBdr>
            </w:div>
          </w:divsChild>
        </w:div>
        <w:div w:id="1277367421">
          <w:marLeft w:val="-120"/>
          <w:marRight w:val="0"/>
          <w:marTop w:val="0"/>
          <w:marBottom w:val="0"/>
          <w:divBdr>
            <w:top w:val="none" w:sz="0" w:space="0" w:color="auto"/>
            <w:left w:val="none" w:sz="0" w:space="0" w:color="auto"/>
            <w:bottom w:val="none" w:sz="0" w:space="0" w:color="auto"/>
            <w:right w:val="none" w:sz="0" w:space="0" w:color="auto"/>
          </w:divBdr>
        </w:div>
      </w:divsChild>
    </w:div>
    <w:div w:id="1277367375">
      <w:marLeft w:val="0"/>
      <w:marRight w:val="0"/>
      <w:marTop w:val="0"/>
      <w:marBottom w:val="0"/>
      <w:divBdr>
        <w:top w:val="none" w:sz="0" w:space="0" w:color="auto"/>
        <w:left w:val="none" w:sz="0" w:space="0" w:color="auto"/>
        <w:bottom w:val="none" w:sz="0" w:space="0" w:color="auto"/>
        <w:right w:val="none" w:sz="0" w:space="0" w:color="auto"/>
      </w:divBdr>
    </w:div>
    <w:div w:id="1277367376">
      <w:marLeft w:val="0"/>
      <w:marRight w:val="0"/>
      <w:marTop w:val="0"/>
      <w:marBottom w:val="0"/>
      <w:divBdr>
        <w:top w:val="none" w:sz="0" w:space="0" w:color="auto"/>
        <w:left w:val="none" w:sz="0" w:space="0" w:color="auto"/>
        <w:bottom w:val="none" w:sz="0" w:space="0" w:color="auto"/>
        <w:right w:val="none" w:sz="0" w:space="0" w:color="auto"/>
      </w:divBdr>
      <w:divsChild>
        <w:div w:id="1277367471">
          <w:marLeft w:val="0"/>
          <w:marRight w:val="0"/>
          <w:marTop w:val="0"/>
          <w:marBottom w:val="0"/>
          <w:divBdr>
            <w:top w:val="none" w:sz="0" w:space="0" w:color="auto"/>
            <w:left w:val="none" w:sz="0" w:space="0" w:color="auto"/>
            <w:bottom w:val="none" w:sz="0" w:space="0" w:color="auto"/>
            <w:right w:val="none" w:sz="0" w:space="0" w:color="auto"/>
          </w:divBdr>
        </w:div>
      </w:divsChild>
    </w:div>
    <w:div w:id="1277367385">
      <w:marLeft w:val="0"/>
      <w:marRight w:val="0"/>
      <w:marTop w:val="0"/>
      <w:marBottom w:val="0"/>
      <w:divBdr>
        <w:top w:val="none" w:sz="0" w:space="0" w:color="auto"/>
        <w:left w:val="none" w:sz="0" w:space="0" w:color="auto"/>
        <w:bottom w:val="none" w:sz="0" w:space="0" w:color="auto"/>
        <w:right w:val="none" w:sz="0" w:space="0" w:color="auto"/>
      </w:divBdr>
    </w:div>
    <w:div w:id="1277367387">
      <w:marLeft w:val="0"/>
      <w:marRight w:val="0"/>
      <w:marTop w:val="0"/>
      <w:marBottom w:val="0"/>
      <w:divBdr>
        <w:top w:val="none" w:sz="0" w:space="0" w:color="auto"/>
        <w:left w:val="none" w:sz="0" w:space="0" w:color="auto"/>
        <w:bottom w:val="none" w:sz="0" w:space="0" w:color="auto"/>
        <w:right w:val="none" w:sz="0" w:space="0" w:color="auto"/>
      </w:divBdr>
    </w:div>
    <w:div w:id="1277367395">
      <w:marLeft w:val="0"/>
      <w:marRight w:val="0"/>
      <w:marTop w:val="0"/>
      <w:marBottom w:val="0"/>
      <w:divBdr>
        <w:top w:val="none" w:sz="0" w:space="0" w:color="auto"/>
        <w:left w:val="none" w:sz="0" w:space="0" w:color="auto"/>
        <w:bottom w:val="none" w:sz="0" w:space="0" w:color="auto"/>
        <w:right w:val="none" w:sz="0" w:space="0" w:color="auto"/>
      </w:divBdr>
    </w:div>
    <w:div w:id="1277367396">
      <w:marLeft w:val="0"/>
      <w:marRight w:val="0"/>
      <w:marTop w:val="0"/>
      <w:marBottom w:val="0"/>
      <w:divBdr>
        <w:top w:val="none" w:sz="0" w:space="0" w:color="auto"/>
        <w:left w:val="none" w:sz="0" w:space="0" w:color="auto"/>
        <w:bottom w:val="none" w:sz="0" w:space="0" w:color="auto"/>
        <w:right w:val="none" w:sz="0" w:space="0" w:color="auto"/>
      </w:divBdr>
    </w:div>
    <w:div w:id="1277367401">
      <w:marLeft w:val="0"/>
      <w:marRight w:val="0"/>
      <w:marTop w:val="0"/>
      <w:marBottom w:val="0"/>
      <w:divBdr>
        <w:top w:val="none" w:sz="0" w:space="0" w:color="auto"/>
        <w:left w:val="none" w:sz="0" w:space="0" w:color="auto"/>
        <w:bottom w:val="none" w:sz="0" w:space="0" w:color="auto"/>
        <w:right w:val="none" w:sz="0" w:space="0" w:color="auto"/>
      </w:divBdr>
    </w:div>
    <w:div w:id="1277367406">
      <w:marLeft w:val="0"/>
      <w:marRight w:val="0"/>
      <w:marTop w:val="0"/>
      <w:marBottom w:val="0"/>
      <w:divBdr>
        <w:top w:val="none" w:sz="0" w:space="0" w:color="auto"/>
        <w:left w:val="none" w:sz="0" w:space="0" w:color="auto"/>
        <w:bottom w:val="none" w:sz="0" w:space="0" w:color="auto"/>
        <w:right w:val="none" w:sz="0" w:space="0" w:color="auto"/>
      </w:divBdr>
    </w:div>
    <w:div w:id="1277367415">
      <w:marLeft w:val="0"/>
      <w:marRight w:val="0"/>
      <w:marTop w:val="0"/>
      <w:marBottom w:val="0"/>
      <w:divBdr>
        <w:top w:val="none" w:sz="0" w:space="0" w:color="auto"/>
        <w:left w:val="none" w:sz="0" w:space="0" w:color="auto"/>
        <w:bottom w:val="none" w:sz="0" w:space="0" w:color="auto"/>
        <w:right w:val="none" w:sz="0" w:space="0" w:color="auto"/>
      </w:divBdr>
    </w:div>
    <w:div w:id="1277367420">
      <w:marLeft w:val="0"/>
      <w:marRight w:val="0"/>
      <w:marTop w:val="0"/>
      <w:marBottom w:val="0"/>
      <w:divBdr>
        <w:top w:val="none" w:sz="0" w:space="0" w:color="auto"/>
        <w:left w:val="none" w:sz="0" w:space="0" w:color="auto"/>
        <w:bottom w:val="none" w:sz="0" w:space="0" w:color="auto"/>
        <w:right w:val="none" w:sz="0" w:space="0" w:color="auto"/>
      </w:divBdr>
    </w:div>
    <w:div w:id="1277367423">
      <w:marLeft w:val="0"/>
      <w:marRight w:val="0"/>
      <w:marTop w:val="0"/>
      <w:marBottom w:val="0"/>
      <w:divBdr>
        <w:top w:val="none" w:sz="0" w:space="0" w:color="auto"/>
        <w:left w:val="none" w:sz="0" w:space="0" w:color="auto"/>
        <w:bottom w:val="none" w:sz="0" w:space="0" w:color="auto"/>
        <w:right w:val="none" w:sz="0" w:space="0" w:color="auto"/>
      </w:divBdr>
    </w:div>
    <w:div w:id="1277367424">
      <w:marLeft w:val="0"/>
      <w:marRight w:val="0"/>
      <w:marTop w:val="0"/>
      <w:marBottom w:val="0"/>
      <w:divBdr>
        <w:top w:val="none" w:sz="0" w:space="0" w:color="auto"/>
        <w:left w:val="none" w:sz="0" w:space="0" w:color="auto"/>
        <w:bottom w:val="none" w:sz="0" w:space="0" w:color="auto"/>
        <w:right w:val="none" w:sz="0" w:space="0" w:color="auto"/>
      </w:divBdr>
      <w:divsChild>
        <w:div w:id="1277367477">
          <w:marLeft w:val="0"/>
          <w:marRight w:val="0"/>
          <w:marTop w:val="0"/>
          <w:marBottom w:val="0"/>
          <w:divBdr>
            <w:top w:val="none" w:sz="0" w:space="0" w:color="auto"/>
            <w:left w:val="none" w:sz="0" w:space="0" w:color="auto"/>
            <w:bottom w:val="none" w:sz="0" w:space="0" w:color="auto"/>
            <w:right w:val="none" w:sz="0" w:space="0" w:color="auto"/>
          </w:divBdr>
          <w:divsChild>
            <w:div w:id="1277367455">
              <w:marLeft w:val="0"/>
              <w:marRight w:val="0"/>
              <w:marTop w:val="0"/>
              <w:marBottom w:val="0"/>
              <w:divBdr>
                <w:top w:val="none" w:sz="0" w:space="0" w:color="auto"/>
                <w:left w:val="none" w:sz="0" w:space="0" w:color="auto"/>
                <w:bottom w:val="none" w:sz="0" w:space="0" w:color="auto"/>
                <w:right w:val="none" w:sz="0" w:space="0" w:color="auto"/>
              </w:divBdr>
              <w:divsChild>
                <w:div w:id="1277367481">
                  <w:marLeft w:val="0"/>
                  <w:marRight w:val="0"/>
                  <w:marTop w:val="0"/>
                  <w:marBottom w:val="0"/>
                  <w:divBdr>
                    <w:top w:val="none" w:sz="0" w:space="0" w:color="auto"/>
                    <w:left w:val="none" w:sz="0" w:space="0" w:color="auto"/>
                    <w:bottom w:val="none" w:sz="0" w:space="0" w:color="auto"/>
                    <w:right w:val="none" w:sz="0" w:space="0" w:color="auto"/>
                  </w:divBdr>
                  <w:divsChild>
                    <w:div w:id="12773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429">
      <w:marLeft w:val="0"/>
      <w:marRight w:val="0"/>
      <w:marTop w:val="0"/>
      <w:marBottom w:val="0"/>
      <w:divBdr>
        <w:top w:val="none" w:sz="0" w:space="0" w:color="auto"/>
        <w:left w:val="none" w:sz="0" w:space="0" w:color="auto"/>
        <w:bottom w:val="none" w:sz="0" w:space="0" w:color="auto"/>
        <w:right w:val="none" w:sz="0" w:space="0" w:color="auto"/>
      </w:divBdr>
    </w:div>
    <w:div w:id="1277367430">
      <w:marLeft w:val="0"/>
      <w:marRight w:val="0"/>
      <w:marTop w:val="0"/>
      <w:marBottom w:val="0"/>
      <w:divBdr>
        <w:top w:val="none" w:sz="0" w:space="0" w:color="auto"/>
        <w:left w:val="none" w:sz="0" w:space="0" w:color="auto"/>
        <w:bottom w:val="none" w:sz="0" w:space="0" w:color="auto"/>
        <w:right w:val="none" w:sz="0" w:space="0" w:color="auto"/>
      </w:divBdr>
      <w:divsChild>
        <w:div w:id="1277367504">
          <w:marLeft w:val="0"/>
          <w:marRight w:val="0"/>
          <w:marTop w:val="0"/>
          <w:marBottom w:val="0"/>
          <w:divBdr>
            <w:top w:val="none" w:sz="0" w:space="0" w:color="auto"/>
            <w:left w:val="none" w:sz="0" w:space="0" w:color="auto"/>
            <w:bottom w:val="none" w:sz="0" w:space="0" w:color="auto"/>
            <w:right w:val="none" w:sz="0" w:space="0" w:color="auto"/>
          </w:divBdr>
        </w:div>
      </w:divsChild>
    </w:div>
    <w:div w:id="1277367431">
      <w:marLeft w:val="0"/>
      <w:marRight w:val="0"/>
      <w:marTop w:val="0"/>
      <w:marBottom w:val="0"/>
      <w:divBdr>
        <w:top w:val="none" w:sz="0" w:space="0" w:color="auto"/>
        <w:left w:val="none" w:sz="0" w:space="0" w:color="auto"/>
        <w:bottom w:val="none" w:sz="0" w:space="0" w:color="auto"/>
        <w:right w:val="none" w:sz="0" w:space="0" w:color="auto"/>
      </w:divBdr>
    </w:div>
    <w:div w:id="1277367432">
      <w:marLeft w:val="0"/>
      <w:marRight w:val="0"/>
      <w:marTop w:val="0"/>
      <w:marBottom w:val="0"/>
      <w:divBdr>
        <w:top w:val="none" w:sz="0" w:space="0" w:color="auto"/>
        <w:left w:val="none" w:sz="0" w:space="0" w:color="auto"/>
        <w:bottom w:val="none" w:sz="0" w:space="0" w:color="auto"/>
        <w:right w:val="none" w:sz="0" w:space="0" w:color="auto"/>
      </w:divBdr>
    </w:div>
    <w:div w:id="1277367436">
      <w:marLeft w:val="0"/>
      <w:marRight w:val="0"/>
      <w:marTop w:val="0"/>
      <w:marBottom w:val="0"/>
      <w:divBdr>
        <w:top w:val="none" w:sz="0" w:space="0" w:color="auto"/>
        <w:left w:val="none" w:sz="0" w:space="0" w:color="auto"/>
        <w:bottom w:val="none" w:sz="0" w:space="0" w:color="auto"/>
        <w:right w:val="none" w:sz="0" w:space="0" w:color="auto"/>
      </w:divBdr>
      <w:divsChild>
        <w:div w:id="1277367374">
          <w:marLeft w:val="720"/>
          <w:marRight w:val="720"/>
          <w:marTop w:val="100"/>
          <w:marBottom w:val="100"/>
          <w:divBdr>
            <w:top w:val="none" w:sz="0" w:space="0" w:color="auto"/>
            <w:left w:val="none" w:sz="0" w:space="0" w:color="auto"/>
            <w:bottom w:val="none" w:sz="0" w:space="0" w:color="auto"/>
            <w:right w:val="none" w:sz="0" w:space="0" w:color="auto"/>
          </w:divBdr>
        </w:div>
      </w:divsChild>
    </w:div>
    <w:div w:id="1277367444">
      <w:marLeft w:val="0"/>
      <w:marRight w:val="0"/>
      <w:marTop w:val="0"/>
      <w:marBottom w:val="0"/>
      <w:divBdr>
        <w:top w:val="none" w:sz="0" w:space="0" w:color="auto"/>
        <w:left w:val="none" w:sz="0" w:space="0" w:color="auto"/>
        <w:bottom w:val="none" w:sz="0" w:space="0" w:color="auto"/>
        <w:right w:val="none" w:sz="0" w:space="0" w:color="auto"/>
      </w:divBdr>
    </w:div>
    <w:div w:id="1277367447">
      <w:marLeft w:val="0"/>
      <w:marRight w:val="0"/>
      <w:marTop w:val="0"/>
      <w:marBottom w:val="0"/>
      <w:divBdr>
        <w:top w:val="none" w:sz="0" w:space="0" w:color="auto"/>
        <w:left w:val="none" w:sz="0" w:space="0" w:color="auto"/>
        <w:bottom w:val="none" w:sz="0" w:space="0" w:color="auto"/>
        <w:right w:val="none" w:sz="0" w:space="0" w:color="auto"/>
      </w:divBdr>
      <w:divsChild>
        <w:div w:id="1277367517">
          <w:marLeft w:val="0"/>
          <w:marRight w:val="0"/>
          <w:marTop w:val="0"/>
          <w:marBottom w:val="0"/>
          <w:divBdr>
            <w:top w:val="none" w:sz="0" w:space="0" w:color="auto"/>
            <w:left w:val="none" w:sz="0" w:space="0" w:color="auto"/>
            <w:bottom w:val="none" w:sz="0" w:space="0" w:color="auto"/>
            <w:right w:val="none" w:sz="0" w:space="0" w:color="auto"/>
          </w:divBdr>
        </w:div>
      </w:divsChild>
    </w:div>
    <w:div w:id="1277367451">
      <w:marLeft w:val="0"/>
      <w:marRight w:val="0"/>
      <w:marTop w:val="0"/>
      <w:marBottom w:val="0"/>
      <w:divBdr>
        <w:top w:val="none" w:sz="0" w:space="0" w:color="auto"/>
        <w:left w:val="none" w:sz="0" w:space="0" w:color="auto"/>
        <w:bottom w:val="none" w:sz="0" w:space="0" w:color="auto"/>
        <w:right w:val="none" w:sz="0" w:space="0" w:color="auto"/>
      </w:divBdr>
      <w:divsChild>
        <w:div w:id="1277367373">
          <w:marLeft w:val="0"/>
          <w:marRight w:val="0"/>
          <w:marTop w:val="0"/>
          <w:marBottom w:val="0"/>
          <w:divBdr>
            <w:top w:val="none" w:sz="0" w:space="0" w:color="auto"/>
            <w:left w:val="none" w:sz="0" w:space="0" w:color="auto"/>
            <w:bottom w:val="none" w:sz="0" w:space="0" w:color="auto"/>
            <w:right w:val="none" w:sz="0" w:space="0" w:color="auto"/>
          </w:divBdr>
          <w:divsChild>
            <w:div w:id="1277367372">
              <w:marLeft w:val="0"/>
              <w:marRight w:val="0"/>
              <w:marTop w:val="0"/>
              <w:marBottom w:val="0"/>
              <w:divBdr>
                <w:top w:val="none" w:sz="0" w:space="0" w:color="auto"/>
                <w:left w:val="none" w:sz="0" w:space="0" w:color="auto"/>
                <w:bottom w:val="none" w:sz="0" w:space="0" w:color="auto"/>
                <w:right w:val="none" w:sz="0" w:space="0" w:color="auto"/>
              </w:divBdr>
              <w:divsChild>
                <w:div w:id="1277367404">
                  <w:marLeft w:val="0"/>
                  <w:marRight w:val="0"/>
                  <w:marTop w:val="0"/>
                  <w:marBottom w:val="0"/>
                  <w:divBdr>
                    <w:top w:val="none" w:sz="0" w:space="0" w:color="auto"/>
                    <w:left w:val="none" w:sz="0" w:space="0" w:color="auto"/>
                    <w:bottom w:val="none" w:sz="0" w:space="0" w:color="auto"/>
                    <w:right w:val="none" w:sz="0" w:space="0" w:color="auto"/>
                  </w:divBdr>
                  <w:divsChild>
                    <w:div w:id="1277367362">
                      <w:marLeft w:val="0"/>
                      <w:marRight w:val="0"/>
                      <w:marTop w:val="0"/>
                      <w:marBottom w:val="0"/>
                      <w:divBdr>
                        <w:top w:val="none" w:sz="0" w:space="0" w:color="auto"/>
                        <w:left w:val="none" w:sz="0" w:space="0" w:color="auto"/>
                        <w:bottom w:val="none" w:sz="0" w:space="0" w:color="auto"/>
                        <w:right w:val="none" w:sz="0" w:space="0" w:color="auto"/>
                      </w:divBdr>
                    </w:div>
                  </w:divsChild>
                </w:div>
                <w:div w:id="1277367405">
                  <w:marLeft w:val="0"/>
                  <w:marRight w:val="0"/>
                  <w:marTop w:val="0"/>
                  <w:marBottom w:val="0"/>
                  <w:divBdr>
                    <w:top w:val="none" w:sz="0" w:space="0" w:color="auto"/>
                    <w:left w:val="none" w:sz="0" w:space="0" w:color="auto"/>
                    <w:bottom w:val="none" w:sz="0" w:space="0" w:color="auto"/>
                    <w:right w:val="none" w:sz="0" w:space="0" w:color="auto"/>
                  </w:divBdr>
                  <w:divsChild>
                    <w:div w:id="1277367449">
                      <w:marLeft w:val="0"/>
                      <w:marRight w:val="0"/>
                      <w:marTop w:val="0"/>
                      <w:marBottom w:val="0"/>
                      <w:divBdr>
                        <w:top w:val="none" w:sz="0" w:space="0" w:color="auto"/>
                        <w:left w:val="none" w:sz="0" w:space="0" w:color="auto"/>
                        <w:bottom w:val="none" w:sz="0" w:space="0" w:color="auto"/>
                        <w:right w:val="none" w:sz="0" w:space="0" w:color="auto"/>
                      </w:divBdr>
                    </w:div>
                  </w:divsChild>
                </w:div>
                <w:div w:id="1277367485">
                  <w:marLeft w:val="0"/>
                  <w:marRight w:val="0"/>
                  <w:marTop w:val="0"/>
                  <w:marBottom w:val="0"/>
                  <w:divBdr>
                    <w:top w:val="none" w:sz="0" w:space="0" w:color="auto"/>
                    <w:left w:val="none" w:sz="0" w:space="0" w:color="auto"/>
                    <w:bottom w:val="none" w:sz="0" w:space="0" w:color="auto"/>
                    <w:right w:val="none" w:sz="0" w:space="0" w:color="auto"/>
                  </w:divBdr>
                  <w:divsChild>
                    <w:div w:id="1277367370">
                      <w:marLeft w:val="0"/>
                      <w:marRight w:val="0"/>
                      <w:marTop w:val="0"/>
                      <w:marBottom w:val="0"/>
                      <w:divBdr>
                        <w:top w:val="none" w:sz="0" w:space="0" w:color="auto"/>
                        <w:left w:val="none" w:sz="0" w:space="0" w:color="auto"/>
                        <w:bottom w:val="none" w:sz="0" w:space="0" w:color="auto"/>
                        <w:right w:val="none" w:sz="0" w:space="0" w:color="auto"/>
                      </w:divBdr>
                    </w:div>
                  </w:divsChild>
                </w:div>
                <w:div w:id="1277367506">
                  <w:marLeft w:val="0"/>
                  <w:marRight w:val="0"/>
                  <w:marTop w:val="0"/>
                  <w:marBottom w:val="0"/>
                  <w:divBdr>
                    <w:top w:val="none" w:sz="0" w:space="0" w:color="auto"/>
                    <w:left w:val="none" w:sz="0" w:space="0" w:color="auto"/>
                    <w:bottom w:val="none" w:sz="0" w:space="0" w:color="auto"/>
                    <w:right w:val="none" w:sz="0" w:space="0" w:color="auto"/>
                  </w:divBdr>
                  <w:divsChild>
                    <w:div w:id="12773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12">
              <w:marLeft w:val="0"/>
              <w:marRight w:val="0"/>
              <w:marTop w:val="0"/>
              <w:marBottom w:val="0"/>
              <w:divBdr>
                <w:top w:val="none" w:sz="0" w:space="0" w:color="auto"/>
                <w:left w:val="none" w:sz="0" w:space="0" w:color="auto"/>
                <w:bottom w:val="none" w:sz="0" w:space="0" w:color="auto"/>
                <w:right w:val="none" w:sz="0" w:space="0" w:color="auto"/>
              </w:divBdr>
              <w:divsChild>
                <w:div w:id="1277367378">
                  <w:marLeft w:val="0"/>
                  <w:marRight w:val="0"/>
                  <w:marTop w:val="0"/>
                  <w:marBottom w:val="0"/>
                  <w:divBdr>
                    <w:top w:val="none" w:sz="0" w:space="0" w:color="auto"/>
                    <w:left w:val="none" w:sz="0" w:space="0" w:color="auto"/>
                    <w:bottom w:val="none" w:sz="0" w:space="0" w:color="auto"/>
                    <w:right w:val="none" w:sz="0" w:space="0" w:color="auto"/>
                  </w:divBdr>
                </w:div>
                <w:div w:id="1277367434">
                  <w:marLeft w:val="0"/>
                  <w:marRight w:val="0"/>
                  <w:marTop w:val="0"/>
                  <w:marBottom w:val="0"/>
                  <w:divBdr>
                    <w:top w:val="none" w:sz="0" w:space="0" w:color="auto"/>
                    <w:left w:val="none" w:sz="0" w:space="0" w:color="auto"/>
                    <w:bottom w:val="none" w:sz="0" w:space="0" w:color="auto"/>
                    <w:right w:val="none" w:sz="0" w:space="0" w:color="auto"/>
                  </w:divBdr>
                </w:div>
                <w:div w:id="12773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383">
          <w:marLeft w:val="0"/>
          <w:marRight w:val="0"/>
          <w:marTop w:val="0"/>
          <w:marBottom w:val="0"/>
          <w:divBdr>
            <w:top w:val="none" w:sz="0" w:space="0" w:color="auto"/>
            <w:left w:val="none" w:sz="0" w:space="0" w:color="auto"/>
            <w:bottom w:val="none" w:sz="0" w:space="0" w:color="auto"/>
            <w:right w:val="none" w:sz="0" w:space="0" w:color="auto"/>
          </w:divBdr>
          <w:divsChild>
            <w:div w:id="1277367414">
              <w:marLeft w:val="0"/>
              <w:marRight w:val="0"/>
              <w:marTop w:val="0"/>
              <w:marBottom w:val="0"/>
              <w:divBdr>
                <w:top w:val="none" w:sz="0" w:space="0" w:color="auto"/>
                <w:left w:val="none" w:sz="0" w:space="0" w:color="auto"/>
                <w:bottom w:val="none" w:sz="0" w:space="0" w:color="auto"/>
                <w:right w:val="none" w:sz="0" w:space="0" w:color="auto"/>
              </w:divBdr>
              <w:divsChild>
                <w:div w:id="1277367427">
                  <w:marLeft w:val="0"/>
                  <w:marRight w:val="0"/>
                  <w:marTop w:val="0"/>
                  <w:marBottom w:val="0"/>
                  <w:divBdr>
                    <w:top w:val="none" w:sz="0" w:space="0" w:color="auto"/>
                    <w:left w:val="none" w:sz="0" w:space="0" w:color="auto"/>
                    <w:bottom w:val="none" w:sz="0" w:space="0" w:color="auto"/>
                    <w:right w:val="none" w:sz="0" w:space="0" w:color="auto"/>
                  </w:divBdr>
                  <w:divsChild>
                    <w:div w:id="1277367366">
                      <w:marLeft w:val="0"/>
                      <w:marRight w:val="0"/>
                      <w:marTop w:val="0"/>
                      <w:marBottom w:val="0"/>
                      <w:divBdr>
                        <w:top w:val="none" w:sz="0" w:space="0" w:color="auto"/>
                        <w:left w:val="none" w:sz="0" w:space="0" w:color="auto"/>
                        <w:bottom w:val="none" w:sz="0" w:space="0" w:color="auto"/>
                        <w:right w:val="none" w:sz="0" w:space="0" w:color="auto"/>
                      </w:divBdr>
                      <w:divsChild>
                        <w:div w:id="12773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50">
                  <w:marLeft w:val="0"/>
                  <w:marRight w:val="0"/>
                  <w:marTop w:val="0"/>
                  <w:marBottom w:val="0"/>
                  <w:divBdr>
                    <w:top w:val="none" w:sz="0" w:space="0" w:color="auto"/>
                    <w:left w:val="none" w:sz="0" w:space="0" w:color="auto"/>
                    <w:bottom w:val="none" w:sz="0" w:space="0" w:color="auto"/>
                    <w:right w:val="none" w:sz="0" w:space="0" w:color="auto"/>
                  </w:divBdr>
                  <w:divsChild>
                    <w:div w:id="12773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65">
              <w:marLeft w:val="0"/>
              <w:marRight w:val="0"/>
              <w:marTop w:val="0"/>
              <w:marBottom w:val="0"/>
              <w:divBdr>
                <w:top w:val="none" w:sz="0" w:space="0" w:color="auto"/>
                <w:left w:val="none" w:sz="0" w:space="0" w:color="auto"/>
                <w:bottom w:val="none" w:sz="0" w:space="0" w:color="auto"/>
                <w:right w:val="none" w:sz="0" w:space="0" w:color="auto"/>
              </w:divBdr>
              <w:divsChild>
                <w:div w:id="1277367467">
                  <w:marLeft w:val="0"/>
                  <w:marRight w:val="0"/>
                  <w:marTop w:val="0"/>
                  <w:marBottom w:val="0"/>
                  <w:divBdr>
                    <w:top w:val="none" w:sz="0" w:space="0" w:color="auto"/>
                    <w:left w:val="none" w:sz="0" w:space="0" w:color="auto"/>
                    <w:bottom w:val="none" w:sz="0" w:space="0" w:color="auto"/>
                    <w:right w:val="none" w:sz="0" w:space="0" w:color="auto"/>
                  </w:divBdr>
                  <w:divsChild>
                    <w:div w:id="12773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456">
      <w:marLeft w:val="0"/>
      <w:marRight w:val="0"/>
      <w:marTop w:val="0"/>
      <w:marBottom w:val="0"/>
      <w:divBdr>
        <w:top w:val="none" w:sz="0" w:space="0" w:color="auto"/>
        <w:left w:val="none" w:sz="0" w:space="0" w:color="auto"/>
        <w:bottom w:val="none" w:sz="0" w:space="0" w:color="auto"/>
        <w:right w:val="none" w:sz="0" w:space="0" w:color="auto"/>
      </w:divBdr>
    </w:div>
    <w:div w:id="1277367466">
      <w:marLeft w:val="0"/>
      <w:marRight w:val="0"/>
      <w:marTop w:val="0"/>
      <w:marBottom w:val="0"/>
      <w:divBdr>
        <w:top w:val="none" w:sz="0" w:space="0" w:color="auto"/>
        <w:left w:val="none" w:sz="0" w:space="0" w:color="auto"/>
        <w:bottom w:val="none" w:sz="0" w:space="0" w:color="auto"/>
        <w:right w:val="none" w:sz="0" w:space="0" w:color="auto"/>
      </w:divBdr>
      <w:divsChild>
        <w:div w:id="1277367380">
          <w:marLeft w:val="600"/>
          <w:marRight w:val="0"/>
          <w:marTop w:val="0"/>
          <w:marBottom w:val="0"/>
          <w:divBdr>
            <w:top w:val="none" w:sz="0" w:space="0" w:color="auto"/>
            <w:left w:val="none" w:sz="0" w:space="0" w:color="auto"/>
            <w:bottom w:val="none" w:sz="0" w:space="0" w:color="auto"/>
            <w:right w:val="none" w:sz="0" w:space="0" w:color="auto"/>
          </w:divBdr>
        </w:div>
        <w:div w:id="1277367402">
          <w:marLeft w:val="600"/>
          <w:marRight w:val="0"/>
          <w:marTop w:val="0"/>
          <w:marBottom w:val="0"/>
          <w:divBdr>
            <w:top w:val="none" w:sz="0" w:space="0" w:color="auto"/>
            <w:left w:val="none" w:sz="0" w:space="0" w:color="auto"/>
            <w:bottom w:val="none" w:sz="0" w:space="0" w:color="auto"/>
            <w:right w:val="none" w:sz="0" w:space="0" w:color="auto"/>
          </w:divBdr>
        </w:div>
        <w:div w:id="1277367407">
          <w:marLeft w:val="600"/>
          <w:marRight w:val="0"/>
          <w:marTop w:val="0"/>
          <w:marBottom w:val="0"/>
          <w:divBdr>
            <w:top w:val="none" w:sz="0" w:space="0" w:color="auto"/>
            <w:left w:val="none" w:sz="0" w:space="0" w:color="auto"/>
            <w:bottom w:val="none" w:sz="0" w:space="0" w:color="auto"/>
            <w:right w:val="none" w:sz="0" w:space="0" w:color="auto"/>
          </w:divBdr>
        </w:div>
        <w:div w:id="1277367426">
          <w:marLeft w:val="600"/>
          <w:marRight w:val="0"/>
          <w:marTop w:val="0"/>
          <w:marBottom w:val="0"/>
          <w:divBdr>
            <w:top w:val="none" w:sz="0" w:space="0" w:color="auto"/>
            <w:left w:val="none" w:sz="0" w:space="0" w:color="auto"/>
            <w:bottom w:val="none" w:sz="0" w:space="0" w:color="auto"/>
            <w:right w:val="none" w:sz="0" w:space="0" w:color="auto"/>
          </w:divBdr>
        </w:div>
        <w:div w:id="1277367458">
          <w:marLeft w:val="600"/>
          <w:marRight w:val="0"/>
          <w:marTop w:val="0"/>
          <w:marBottom w:val="0"/>
          <w:divBdr>
            <w:top w:val="none" w:sz="0" w:space="0" w:color="auto"/>
            <w:left w:val="none" w:sz="0" w:space="0" w:color="auto"/>
            <w:bottom w:val="none" w:sz="0" w:space="0" w:color="auto"/>
            <w:right w:val="none" w:sz="0" w:space="0" w:color="auto"/>
          </w:divBdr>
        </w:div>
        <w:div w:id="1277367460">
          <w:marLeft w:val="0"/>
          <w:marRight w:val="0"/>
          <w:marTop w:val="0"/>
          <w:marBottom w:val="0"/>
          <w:divBdr>
            <w:top w:val="none" w:sz="0" w:space="0" w:color="auto"/>
            <w:left w:val="none" w:sz="0" w:space="0" w:color="auto"/>
            <w:bottom w:val="none" w:sz="0" w:space="0" w:color="auto"/>
            <w:right w:val="none" w:sz="0" w:space="0" w:color="auto"/>
          </w:divBdr>
          <w:divsChild>
            <w:div w:id="1277367409">
              <w:marLeft w:val="0"/>
              <w:marRight w:val="0"/>
              <w:marTop w:val="0"/>
              <w:marBottom w:val="0"/>
              <w:divBdr>
                <w:top w:val="none" w:sz="0" w:space="0" w:color="auto"/>
                <w:left w:val="none" w:sz="0" w:space="0" w:color="auto"/>
                <w:bottom w:val="none" w:sz="0" w:space="0" w:color="auto"/>
                <w:right w:val="none" w:sz="0" w:space="0" w:color="auto"/>
              </w:divBdr>
              <w:divsChild>
                <w:div w:id="1277367357">
                  <w:marLeft w:val="0"/>
                  <w:marRight w:val="0"/>
                  <w:marTop w:val="0"/>
                  <w:marBottom w:val="0"/>
                  <w:divBdr>
                    <w:top w:val="none" w:sz="0" w:space="0" w:color="auto"/>
                    <w:left w:val="none" w:sz="0" w:space="0" w:color="auto"/>
                    <w:bottom w:val="none" w:sz="0" w:space="0" w:color="auto"/>
                    <w:right w:val="none" w:sz="0" w:space="0" w:color="auto"/>
                  </w:divBdr>
                  <w:divsChild>
                    <w:div w:id="1277367439">
                      <w:marLeft w:val="0"/>
                      <w:marRight w:val="0"/>
                      <w:marTop w:val="0"/>
                      <w:marBottom w:val="0"/>
                      <w:divBdr>
                        <w:top w:val="none" w:sz="0" w:space="0" w:color="auto"/>
                        <w:left w:val="none" w:sz="0" w:space="0" w:color="auto"/>
                        <w:bottom w:val="none" w:sz="0" w:space="0" w:color="auto"/>
                        <w:right w:val="none" w:sz="0" w:space="0" w:color="auto"/>
                      </w:divBdr>
                      <w:divsChild>
                        <w:div w:id="1277367482">
                          <w:marLeft w:val="0"/>
                          <w:marRight w:val="0"/>
                          <w:marTop w:val="0"/>
                          <w:marBottom w:val="0"/>
                          <w:divBdr>
                            <w:top w:val="none" w:sz="0" w:space="0" w:color="auto"/>
                            <w:left w:val="none" w:sz="0" w:space="0" w:color="auto"/>
                            <w:bottom w:val="none" w:sz="0" w:space="0" w:color="auto"/>
                            <w:right w:val="none" w:sz="0" w:space="0" w:color="auto"/>
                          </w:divBdr>
                          <w:divsChild>
                            <w:div w:id="1277367452">
                              <w:marLeft w:val="0"/>
                              <w:marRight w:val="0"/>
                              <w:marTop w:val="0"/>
                              <w:marBottom w:val="0"/>
                              <w:divBdr>
                                <w:top w:val="none" w:sz="0" w:space="0" w:color="auto"/>
                                <w:left w:val="none" w:sz="0" w:space="0" w:color="auto"/>
                                <w:bottom w:val="none" w:sz="0" w:space="0" w:color="auto"/>
                                <w:right w:val="none" w:sz="0" w:space="0" w:color="auto"/>
                              </w:divBdr>
                              <w:divsChild>
                                <w:div w:id="1277367515">
                                  <w:marLeft w:val="0"/>
                                  <w:marRight w:val="0"/>
                                  <w:marTop w:val="0"/>
                                  <w:marBottom w:val="0"/>
                                  <w:divBdr>
                                    <w:top w:val="none" w:sz="0" w:space="0" w:color="auto"/>
                                    <w:left w:val="none" w:sz="0" w:space="0" w:color="auto"/>
                                    <w:bottom w:val="none" w:sz="0" w:space="0" w:color="auto"/>
                                    <w:right w:val="none" w:sz="0" w:space="0" w:color="auto"/>
                                  </w:divBdr>
                                  <w:divsChild>
                                    <w:div w:id="1277367356">
                                      <w:marLeft w:val="0"/>
                                      <w:marRight w:val="0"/>
                                      <w:marTop w:val="0"/>
                                      <w:marBottom w:val="0"/>
                                      <w:divBdr>
                                        <w:top w:val="none" w:sz="0" w:space="0" w:color="auto"/>
                                        <w:left w:val="none" w:sz="0" w:space="0" w:color="auto"/>
                                        <w:bottom w:val="none" w:sz="0" w:space="0" w:color="auto"/>
                                        <w:right w:val="none" w:sz="0" w:space="0" w:color="auto"/>
                                      </w:divBdr>
                                      <w:divsChild>
                                        <w:div w:id="1277367384">
                                          <w:marLeft w:val="0"/>
                                          <w:marRight w:val="0"/>
                                          <w:marTop w:val="0"/>
                                          <w:marBottom w:val="0"/>
                                          <w:divBdr>
                                            <w:top w:val="none" w:sz="0" w:space="0" w:color="auto"/>
                                            <w:left w:val="none" w:sz="0" w:space="0" w:color="auto"/>
                                            <w:bottom w:val="none" w:sz="0" w:space="0" w:color="auto"/>
                                            <w:right w:val="none" w:sz="0" w:space="0" w:color="auto"/>
                                          </w:divBdr>
                                          <w:divsChild>
                                            <w:div w:id="1277367377">
                                              <w:marLeft w:val="0"/>
                                              <w:marRight w:val="0"/>
                                              <w:marTop w:val="0"/>
                                              <w:marBottom w:val="0"/>
                                              <w:divBdr>
                                                <w:top w:val="none" w:sz="0" w:space="0" w:color="auto"/>
                                                <w:left w:val="none" w:sz="0" w:space="0" w:color="auto"/>
                                                <w:bottom w:val="none" w:sz="0" w:space="0" w:color="auto"/>
                                                <w:right w:val="none" w:sz="0" w:space="0" w:color="auto"/>
                                              </w:divBdr>
                                              <w:divsChild>
                                                <w:div w:id="1277367368">
                                                  <w:marLeft w:val="0"/>
                                                  <w:marRight w:val="0"/>
                                                  <w:marTop w:val="0"/>
                                                  <w:marBottom w:val="0"/>
                                                  <w:divBdr>
                                                    <w:top w:val="none" w:sz="0" w:space="0" w:color="auto"/>
                                                    <w:left w:val="none" w:sz="0" w:space="0" w:color="auto"/>
                                                    <w:bottom w:val="none" w:sz="0" w:space="0" w:color="auto"/>
                                                    <w:right w:val="none" w:sz="0" w:space="0" w:color="auto"/>
                                                  </w:divBdr>
                                                  <w:divsChild>
                                                    <w:div w:id="1277367472">
                                                      <w:marLeft w:val="0"/>
                                                      <w:marRight w:val="0"/>
                                                      <w:marTop w:val="0"/>
                                                      <w:marBottom w:val="0"/>
                                                      <w:divBdr>
                                                        <w:top w:val="none" w:sz="0" w:space="0" w:color="auto"/>
                                                        <w:left w:val="none" w:sz="0" w:space="0" w:color="auto"/>
                                                        <w:bottom w:val="none" w:sz="0" w:space="0" w:color="auto"/>
                                                        <w:right w:val="none" w:sz="0" w:space="0" w:color="auto"/>
                                                      </w:divBdr>
                                                      <w:divsChild>
                                                        <w:div w:id="1277367390">
                                                          <w:marLeft w:val="0"/>
                                                          <w:marRight w:val="0"/>
                                                          <w:marTop w:val="0"/>
                                                          <w:marBottom w:val="0"/>
                                                          <w:divBdr>
                                                            <w:top w:val="none" w:sz="0" w:space="0" w:color="auto"/>
                                                            <w:left w:val="none" w:sz="0" w:space="0" w:color="auto"/>
                                                            <w:bottom w:val="none" w:sz="0" w:space="0" w:color="auto"/>
                                                            <w:right w:val="none" w:sz="0" w:space="0" w:color="auto"/>
                                                          </w:divBdr>
                                                          <w:divsChild>
                                                            <w:div w:id="1277367416">
                                                              <w:marLeft w:val="0"/>
                                                              <w:marRight w:val="0"/>
                                                              <w:marTop w:val="0"/>
                                                              <w:marBottom w:val="0"/>
                                                              <w:divBdr>
                                                                <w:top w:val="none" w:sz="0" w:space="0" w:color="auto"/>
                                                                <w:left w:val="none" w:sz="0" w:space="0" w:color="auto"/>
                                                                <w:bottom w:val="none" w:sz="0" w:space="0" w:color="auto"/>
                                                                <w:right w:val="none" w:sz="0" w:space="0" w:color="auto"/>
                                                              </w:divBdr>
                                                              <w:divsChild>
                                                                <w:div w:id="1277367410">
                                                                  <w:marLeft w:val="0"/>
                                                                  <w:marRight w:val="0"/>
                                                                  <w:marTop w:val="0"/>
                                                                  <w:marBottom w:val="0"/>
                                                                  <w:divBdr>
                                                                    <w:top w:val="none" w:sz="0" w:space="0" w:color="auto"/>
                                                                    <w:left w:val="none" w:sz="0" w:space="0" w:color="auto"/>
                                                                    <w:bottom w:val="none" w:sz="0" w:space="0" w:color="auto"/>
                                                                    <w:right w:val="none" w:sz="0" w:space="0" w:color="auto"/>
                                                                  </w:divBdr>
                                                                  <w:divsChild>
                                                                    <w:div w:id="1277367486">
                                                                      <w:marLeft w:val="0"/>
                                                                      <w:marRight w:val="0"/>
                                                                      <w:marTop w:val="0"/>
                                                                      <w:marBottom w:val="0"/>
                                                                      <w:divBdr>
                                                                        <w:top w:val="none" w:sz="0" w:space="0" w:color="auto"/>
                                                                        <w:left w:val="none" w:sz="0" w:space="0" w:color="auto"/>
                                                                        <w:bottom w:val="none" w:sz="0" w:space="0" w:color="auto"/>
                                                                        <w:right w:val="none" w:sz="0" w:space="0" w:color="auto"/>
                                                                      </w:divBdr>
                                                                      <w:divsChild>
                                                                        <w:div w:id="1277367422">
                                                                          <w:marLeft w:val="0"/>
                                                                          <w:marRight w:val="0"/>
                                                                          <w:marTop w:val="0"/>
                                                                          <w:marBottom w:val="0"/>
                                                                          <w:divBdr>
                                                                            <w:top w:val="none" w:sz="0" w:space="0" w:color="auto"/>
                                                                            <w:left w:val="none" w:sz="0" w:space="0" w:color="auto"/>
                                                                            <w:bottom w:val="none" w:sz="0" w:space="0" w:color="auto"/>
                                                                            <w:right w:val="none" w:sz="0" w:space="0" w:color="auto"/>
                                                                          </w:divBdr>
                                                                          <w:divsChild>
                                                                            <w:div w:id="1277367478">
                                                                              <w:marLeft w:val="0"/>
                                                                              <w:marRight w:val="0"/>
                                                                              <w:marTop w:val="0"/>
                                                                              <w:marBottom w:val="0"/>
                                                                              <w:divBdr>
                                                                                <w:top w:val="none" w:sz="0" w:space="0" w:color="auto"/>
                                                                                <w:left w:val="none" w:sz="0" w:space="0" w:color="auto"/>
                                                                                <w:bottom w:val="none" w:sz="0" w:space="0" w:color="auto"/>
                                                                                <w:right w:val="none" w:sz="0" w:space="0" w:color="auto"/>
                                                                              </w:divBdr>
                                                                              <w:divsChild>
                                                                                <w:div w:id="1277367403">
                                                                                  <w:marLeft w:val="0"/>
                                                                                  <w:marRight w:val="0"/>
                                                                                  <w:marTop w:val="0"/>
                                                                                  <w:marBottom w:val="0"/>
                                                                                  <w:divBdr>
                                                                                    <w:top w:val="none" w:sz="0" w:space="0" w:color="auto"/>
                                                                                    <w:left w:val="none" w:sz="0" w:space="0" w:color="auto"/>
                                                                                    <w:bottom w:val="none" w:sz="0" w:space="0" w:color="auto"/>
                                                                                    <w:right w:val="none" w:sz="0" w:space="0" w:color="auto"/>
                                                                                  </w:divBdr>
                                                                                  <w:divsChild>
                                                                                    <w:div w:id="1277367386">
                                                                                      <w:marLeft w:val="0"/>
                                                                                      <w:marRight w:val="0"/>
                                                                                      <w:marTop w:val="0"/>
                                                                                      <w:marBottom w:val="0"/>
                                                                                      <w:divBdr>
                                                                                        <w:top w:val="none" w:sz="0" w:space="0" w:color="auto"/>
                                                                                        <w:left w:val="none" w:sz="0" w:space="0" w:color="auto"/>
                                                                                        <w:bottom w:val="none" w:sz="0" w:space="0" w:color="auto"/>
                                                                                        <w:right w:val="none" w:sz="0" w:space="0" w:color="auto"/>
                                                                                      </w:divBdr>
                                                                                      <w:divsChild>
                                                                                        <w:div w:id="1277367388">
                                                                                          <w:marLeft w:val="0"/>
                                                                                          <w:marRight w:val="0"/>
                                                                                          <w:marTop w:val="0"/>
                                                                                          <w:marBottom w:val="0"/>
                                                                                          <w:divBdr>
                                                                                            <w:top w:val="none" w:sz="0" w:space="0" w:color="auto"/>
                                                                                            <w:left w:val="none" w:sz="0" w:space="0" w:color="auto"/>
                                                                                            <w:bottom w:val="none" w:sz="0" w:space="0" w:color="auto"/>
                                                                                            <w:right w:val="none" w:sz="0" w:space="0" w:color="auto"/>
                                                                                          </w:divBdr>
                                                                                          <w:divsChild>
                                                                                            <w:div w:id="1277367461">
                                                                                              <w:marLeft w:val="0"/>
                                                                                              <w:marRight w:val="0"/>
                                                                                              <w:marTop w:val="0"/>
                                                                                              <w:marBottom w:val="0"/>
                                                                                              <w:divBdr>
                                                                                                <w:top w:val="none" w:sz="0" w:space="0" w:color="auto"/>
                                                                                                <w:left w:val="none" w:sz="0" w:space="0" w:color="auto"/>
                                                                                                <w:bottom w:val="none" w:sz="0" w:space="0" w:color="auto"/>
                                                                                                <w:right w:val="none" w:sz="0" w:space="0" w:color="auto"/>
                                                                                              </w:divBdr>
                                                                                              <w:divsChild>
                                                                                                <w:div w:id="1277367507">
                                                                                                  <w:marLeft w:val="0"/>
                                                                                                  <w:marRight w:val="0"/>
                                                                                                  <w:marTop w:val="0"/>
                                                                                                  <w:marBottom w:val="0"/>
                                                                                                  <w:divBdr>
                                                                                                    <w:top w:val="none" w:sz="0" w:space="0" w:color="auto"/>
                                                                                                    <w:left w:val="none" w:sz="0" w:space="0" w:color="auto"/>
                                                                                                    <w:bottom w:val="none" w:sz="0" w:space="0" w:color="auto"/>
                                                                                                    <w:right w:val="none" w:sz="0" w:space="0" w:color="auto"/>
                                                                                                  </w:divBdr>
                                                                                                  <w:divsChild>
                                                                                                    <w:div w:id="1277367435">
                                                                                                      <w:marLeft w:val="0"/>
                                                                                                      <w:marRight w:val="0"/>
                                                                                                      <w:marTop w:val="0"/>
                                                                                                      <w:marBottom w:val="0"/>
                                                                                                      <w:divBdr>
                                                                                                        <w:top w:val="none" w:sz="0" w:space="0" w:color="auto"/>
                                                                                                        <w:left w:val="none" w:sz="0" w:space="0" w:color="auto"/>
                                                                                                        <w:bottom w:val="none" w:sz="0" w:space="0" w:color="auto"/>
                                                                                                        <w:right w:val="none" w:sz="0" w:space="0" w:color="auto"/>
                                                                                                      </w:divBdr>
                                                                                                      <w:divsChild>
                                                                                                        <w:div w:id="1277367437">
                                                                                                          <w:marLeft w:val="0"/>
                                                                                                          <w:marRight w:val="0"/>
                                                                                                          <w:marTop w:val="0"/>
                                                                                                          <w:marBottom w:val="0"/>
                                                                                                          <w:divBdr>
                                                                                                            <w:top w:val="none" w:sz="0" w:space="0" w:color="auto"/>
                                                                                                            <w:left w:val="none" w:sz="0" w:space="0" w:color="auto"/>
                                                                                                            <w:bottom w:val="none" w:sz="0" w:space="0" w:color="auto"/>
                                                                                                            <w:right w:val="none" w:sz="0" w:space="0" w:color="auto"/>
                                                                                                          </w:divBdr>
                                                                                                          <w:divsChild>
                                                                                                            <w:div w:id="1277367512">
                                                                                                              <w:marLeft w:val="0"/>
                                                                                                              <w:marRight w:val="0"/>
                                                                                                              <w:marTop w:val="0"/>
                                                                                                              <w:marBottom w:val="0"/>
                                                                                                              <w:divBdr>
                                                                                                                <w:top w:val="none" w:sz="0" w:space="0" w:color="auto"/>
                                                                                                                <w:left w:val="none" w:sz="0" w:space="0" w:color="auto"/>
                                                                                                                <w:bottom w:val="none" w:sz="0" w:space="0" w:color="auto"/>
                                                                                                                <w:right w:val="none" w:sz="0" w:space="0" w:color="auto"/>
                                                                                                              </w:divBdr>
                                                                                                              <w:divsChild>
                                                                                                                <w:div w:id="1277367443">
                                                                                                                  <w:marLeft w:val="0"/>
                                                                                                                  <w:marRight w:val="0"/>
                                                                                                                  <w:marTop w:val="0"/>
                                                                                                                  <w:marBottom w:val="0"/>
                                                                                                                  <w:divBdr>
                                                                                                                    <w:top w:val="none" w:sz="0" w:space="0" w:color="auto"/>
                                                                                                                    <w:left w:val="none" w:sz="0" w:space="0" w:color="auto"/>
                                                                                                                    <w:bottom w:val="none" w:sz="0" w:space="0" w:color="auto"/>
                                                                                                                    <w:right w:val="none" w:sz="0" w:space="0" w:color="auto"/>
                                                                                                                  </w:divBdr>
                                                                                                                  <w:divsChild>
                                                                                                                    <w:div w:id="1277367369">
                                                                                                                      <w:marLeft w:val="0"/>
                                                                                                                      <w:marRight w:val="0"/>
                                                                                                                      <w:marTop w:val="0"/>
                                                                                                                      <w:marBottom w:val="0"/>
                                                                                                                      <w:divBdr>
                                                                                                                        <w:top w:val="none" w:sz="0" w:space="0" w:color="auto"/>
                                                                                                                        <w:left w:val="none" w:sz="0" w:space="0" w:color="auto"/>
                                                                                                                        <w:bottom w:val="none" w:sz="0" w:space="0" w:color="auto"/>
                                                                                                                        <w:right w:val="none" w:sz="0" w:space="0" w:color="auto"/>
                                                                                                                      </w:divBdr>
                                                                                                                      <w:divsChild>
                                                                                                                        <w:div w:id="1277367489">
                                                                                                                          <w:marLeft w:val="0"/>
                                                                                                                          <w:marRight w:val="0"/>
                                                                                                                          <w:marTop w:val="0"/>
                                                                                                                          <w:marBottom w:val="0"/>
                                                                                                                          <w:divBdr>
                                                                                                                            <w:top w:val="none" w:sz="0" w:space="0" w:color="auto"/>
                                                                                                                            <w:left w:val="none" w:sz="0" w:space="0" w:color="auto"/>
                                                                                                                            <w:bottom w:val="none" w:sz="0" w:space="0" w:color="auto"/>
                                                                                                                            <w:right w:val="none" w:sz="0" w:space="0" w:color="auto"/>
                                                                                                                          </w:divBdr>
                                                                                                                          <w:divsChild>
                                                                                                                            <w:div w:id="1277367520">
                                                                                                                              <w:marLeft w:val="0"/>
                                                                                                                              <w:marRight w:val="0"/>
                                                                                                                              <w:marTop w:val="0"/>
                                                                                                                              <w:marBottom w:val="0"/>
                                                                                                                              <w:divBdr>
                                                                                                                                <w:top w:val="none" w:sz="0" w:space="0" w:color="auto"/>
                                                                                                                                <w:left w:val="none" w:sz="0" w:space="0" w:color="auto"/>
                                                                                                                                <w:bottom w:val="none" w:sz="0" w:space="0" w:color="auto"/>
                                                                                                                                <w:right w:val="none" w:sz="0" w:space="0" w:color="auto"/>
                                                                                                                              </w:divBdr>
                                                                                                                              <w:divsChild>
                                                                                                                                <w:div w:id="1277367459">
                                                                                                                                  <w:marLeft w:val="0"/>
                                                                                                                                  <w:marRight w:val="0"/>
                                                                                                                                  <w:marTop w:val="0"/>
                                                                                                                                  <w:marBottom w:val="0"/>
                                                                                                                                  <w:divBdr>
                                                                                                                                    <w:top w:val="none" w:sz="0" w:space="0" w:color="auto"/>
                                                                                                                                    <w:left w:val="none" w:sz="0" w:space="0" w:color="auto"/>
                                                                                                                                    <w:bottom w:val="none" w:sz="0" w:space="0" w:color="auto"/>
                                                                                                                                    <w:right w:val="none" w:sz="0" w:space="0" w:color="auto"/>
                                                                                                                                  </w:divBdr>
                                                                                                                                  <w:divsChild>
                                                                                                                                    <w:div w:id="1277367497">
                                                                                                                                      <w:marLeft w:val="0"/>
                                                                                                                                      <w:marRight w:val="0"/>
                                                                                                                                      <w:marTop w:val="0"/>
                                                                                                                                      <w:marBottom w:val="0"/>
                                                                                                                                      <w:divBdr>
                                                                                                                                        <w:top w:val="none" w:sz="0" w:space="0" w:color="auto"/>
                                                                                                                                        <w:left w:val="none" w:sz="0" w:space="0" w:color="auto"/>
                                                                                                                                        <w:bottom w:val="none" w:sz="0" w:space="0" w:color="auto"/>
                                                                                                                                        <w:right w:val="none" w:sz="0" w:space="0" w:color="auto"/>
                                                                                                                                      </w:divBdr>
                                                                                                                                      <w:divsChild>
                                                                                                                                        <w:div w:id="1277367457">
                                                                                                                                          <w:marLeft w:val="0"/>
                                                                                                                                          <w:marRight w:val="0"/>
                                                                                                                                          <w:marTop w:val="0"/>
                                                                                                                                          <w:marBottom w:val="0"/>
                                                                                                                                          <w:divBdr>
                                                                                                                                            <w:top w:val="none" w:sz="0" w:space="0" w:color="auto"/>
                                                                                                                                            <w:left w:val="none" w:sz="0" w:space="0" w:color="auto"/>
                                                                                                                                            <w:bottom w:val="none" w:sz="0" w:space="0" w:color="auto"/>
                                                                                                                                            <w:right w:val="none" w:sz="0" w:space="0" w:color="auto"/>
                                                                                                                                          </w:divBdr>
                                                                                                                                          <w:divsChild>
                                                                                                                                            <w:div w:id="1277367371">
                                                                                                                                              <w:marLeft w:val="0"/>
                                                                                                                                              <w:marRight w:val="0"/>
                                                                                                                                              <w:marTop w:val="0"/>
                                                                                                                                              <w:marBottom w:val="0"/>
                                                                                                                                              <w:divBdr>
                                                                                                                                                <w:top w:val="none" w:sz="0" w:space="0" w:color="auto"/>
                                                                                                                                                <w:left w:val="none" w:sz="0" w:space="0" w:color="auto"/>
                                                                                                                                                <w:bottom w:val="none" w:sz="0" w:space="0" w:color="auto"/>
                                                                                                                                                <w:right w:val="none" w:sz="0" w:space="0" w:color="auto"/>
                                                                                                                                              </w:divBdr>
                                                                                                                                              <w:divsChild>
                                                                                                                                                <w:div w:id="1277367453">
                                                                                                                                                  <w:marLeft w:val="0"/>
                                                                                                                                                  <w:marRight w:val="0"/>
                                                                                                                                                  <w:marTop w:val="0"/>
                                                                                                                                                  <w:marBottom w:val="0"/>
                                                                                                                                                  <w:divBdr>
                                                                                                                                                    <w:top w:val="none" w:sz="0" w:space="0" w:color="auto"/>
                                                                                                                                                    <w:left w:val="none" w:sz="0" w:space="0" w:color="auto"/>
                                                                                                                                                    <w:bottom w:val="none" w:sz="0" w:space="0" w:color="auto"/>
                                                                                                                                                    <w:right w:val="none" w:sz="0" w:space="0" w:color="auto"/>
                                                                                                                                                  </w:divBdr>
                                                                                                                                                  <w:divsChild>
                                                                                                                                                    <w:div w:id="1277367364">
                                                                                                                                                      <w:marLeft w:val="0"/>
                                                                                                                                                      <w:marRight w:val="0"/>
                                                                                                                                                      <w:marTop w:val="0"/>
                                                                                                                                                      <w:marBottom w:val="0"/>
                                                                                                                                                      <w:divBdr>
                                                                                                                                                        <w:top w:val="none" w:sz="0" w:space="0" w:color="auto"/>
                                                                                                                                                        <w:left w:val="none" w:sz="0" w:space="0" w:color="auto"/>
                                                                                                                                                        <w:bottom w:val="none" w:sz="0" w:space="0" w:color="auto"/>
                                                                                                                                                        <w:right w:val="none" w:sz="0" w:space="0" w:color="auto"/>
                                                                                                                                                      </w:divBdr>
                                                                                                                                                      <w:divsChild>
                                                                                                                                                        <w:div w:id="1277367408">
                                                                                                                                                          <w:marLeft w:val="0"/>
                                                                                                                                                          <w:marRight w:val="0"/>
                                                                                                                                                          <w:marTop w:val="0"/>
                                                                                                                                                          <w:marBottom w:val="0"/>
                                                                                                                                                          <w:divBdr>
                                                                                                                                                            <w:top w:val="none" w:sz="0" w:space="0" w:color="auto"/>
                                                                                                                                                            <w:left w:val="none" w:sz="0" w:space="0" w:color="auto"/>
                                                                                                                                                            <w:bottom w:val="none" w:sz="0" w:space="0" w:color="auto"/>
                                                                                                                                                            <w:right w:val="none" w:sz="0" w:space="0" w:color="auto"/>
                                                                                                                                                          </w:divBdr>
                                                                                                                                                          <w:divsChild>
                                                                                                                                                            <w:div w:id="1277367392">
                                                                                                                                                              <w:marLeft w:val="0"/>
                                                                                                                                                              <w:marRight w:val="0"/>
                                                                                                                                                              <w:marTop w:val="0"/>
                                                                                                                                                              <w:marBottom w:val="0"/>
                                                                                                                                                              <w:divBdr>
                                                                                                                                                                <w:top w:val="none" w:sz="0" w:space="0" w:color="auto"/>
                                                                                                                                                                <w:left w:val="none" w:sz="0" w:space="0" w:color="auto"/>
                                                                                                                                                                <w:bottom w:val="none" w:sz="0" w:space="0" w:color="auto"/>
                                                                                                                                                                <w:right w:val="none" w:sz="0" w:space="0" w:color="auto"/>
                                                                                                                                                              </w:divBdr>
                                                                                                                                                              <w:divsChild>
                                                                                                                                                                <w:div w:id="1277367359">
                                                                                                                                                                  <w:marLeft w:val="0"/>
                                                                                                                                                                  <w:marRight w:val="0"/>
                                                                                                                                                                  <w:marTop w:val="0"/>
                                                                                                                                                                  <w:marBottom w:val="0"/>
                                                                                                                                                                  <w:divBdr>
                                                                                                                                                                    <w:top w:val="none" w:sz="0" w:space="0" w:color="auto"/>
                                                                                                                                                                    <w:left w:val="none" w:sz="0" w:space="0" w:color="auto"/>
                                                                                                                                                                    <w:bottom w:val="none" w:sz="0" w:space="0" w:color="auto"/>
                                                                                                                                                                    <w:right w:val="none" w:sz="0" w:space="0" w:color="auto"/>
                                                                                                                                                                  </w:divBdr>
                                                                                                                                                                  <w:divsChild>
                                                                                                                                                                    <w:div w:id="1277367510">
                                                                                                                                                                      <w:marLeft w:val="0"/>
                                                                                                                                                                      <w:marRight w:val="0"/>
                                                                                                                                                                      <w:marTop w:val="0"/>
                                                                                                                                                                      <w:marBottom w:val="0"/>
                                                                                                                                                                      <w:divBdr>
                                                                                                                                                                        <w:top w:val="none" w:sz="0" w:space="0" w:color="auto"/>
                                                                                                                                                                        <w:left w:val="none" w:sz="0" w:space="0" w:color="auto"/>
                                                                                                                                                                        <w:bottom w:val="none" w:sz="0" w:space="0" w:color="auto"/>
                                                                                                                                                                        <w:right w:val="none" w:sz="0" w:space="0" w:color="auto"/>
                                                                                                                                                                      </w:divBdr>
                                                                                                                                                                      <w:divsChild>
                                                                                                                                                                        <w:div w:id="1277367382">
                                                                                                                                                                          <w:marLeft w:val="0"/>
                                                                                                                                                                          <w:marRight w:val="0"/>
                                                                                                                                                                          <w:marTop w:val="0"/>
                                                                                                                                                                          <w:marBottom w:val="0"/>
                                                                                                                                                                          <w:divBdr>
                                                                                                                                                                            <w:top w:val="none" w:sz="0" w:space="0" w:color="auto"/>
                                                                                                                                                                            <w:left w:val="none" w:sz="0" w:space="0" w:color="auto"/>
                                                                                                                                                                            <w:bottom w:val="none" w:sz="0" w:space="0" w:color="auto"/>
                                                                                                                                                                            <w:right w:val="none" w:sz="0" w:space="0" w:color="auto"/>
                                                                                                                                                                          </w:divBdr>
                                                                                                                                                                          <w:divsChild>
                                                                                                                                                                            <w:div w:id="1277367399">
                                                                                                                                                                              <w:marLeft w:val="0"/>
                                                                                                                                                                              <w:marRight w:val="0"/>
                                                                                                                                                                              <w:marTop w:val="0"/>
                                                                                                                                                                              <w:marBottom w:val="0"/>
                                                                                                                                                                              <w:divBdr>
                                                                                                                                                                                <w:top w:val="none" w:sz="0" w:space="0" w:color="auto"/>
                                                                                                                                                                                <w:left w:val="none" w:sz="0" w:space="0" w:color="auto"/>
                                                                                                                                                                                <w:bottom w:val="none" w:sz="0" w:space="0" w:color="auto"/>
                                                                                                                                                                                <w:right w:val="none" w:sz="0" w:space="0" w:color="auto"/>
                                                                                                                                                                              </w:divBdr>
                                                                                                                                                                              <w:divsChild>
                                                                                                                                                                                <w:div w:id="1277367502">
                                                                                                                                                                                  <w:marLeft w:val="0"/>
                                                                                                                                                                                  <w:marRight w:val="0"/>
                                                                                                                                                                                  <w:marTop w:val="0"/>
                                                                                                                                                                                  <w:marBottom w:val="0"/>
                                                                                                                                                                                  <w:divBdr>
                                                                                                                                                                                    <w:top w:val="none" w:sz="0" w:space="0" w:color="auto"/>
                                                                                                                                                                                    <w:left w:val="none" w:sz="0" w:space="0" w:color="auto"/>
                                                                                                                                                                                    <w:bottom w:val="none" w:sz="0" w:space="0" w:color="auto"/>
                                                                                                                                                                                    <w:right w:val="none" w:sz="0" w:space="0" w:color="auto"/>
                                                                                                                                                                                  </w:divBdr>
                                                                                                                                                                                  <w:divsChild>
                                                                                                                                                                                    <w:div w:id="1277367514">
                                                                                                                                                                                      <w:marLeft w:val="0"/>
                                                                                                                                                                                      <w:marRight w:val="0"/>
                                                                                                                                                                                      <w:marTop w:val="0"/>
                                                                                                                                                                                      <w:marBottom w:val="0"/>
                                                                                                                                                                                      <w:divBdr>
                                                                                                                                                                                        <w:top w:val="none" w:sz="0" w:space="0" w:color="auto"/>
                                                                                                                                                                                        <w:left w:val="none" w:sz="0" w:space="0" w:color="auto"/>
                                                                                                                                                                                        <w:bottom w:val="none" w:sz="0" w:space="0" w:color="auto"/>
                                                                                                                                                                                        <w:right w:val="none" w:sz="0" w:space="0" w:color="auto"/>
                                                                                                                                                                                      </w:divBdr>
                                                                                                                                                                                      <w:divsChild>
                                                                                                                                                                                        <w:div w:id="1277367365">
                                                                                                                                                                                          <w:marLeft w:val="0"/>
                                                                                                                                                                                          <w:marRight w:val="0"/>
                                                                                                                                                                                          <w:marTop w:val="0"/>
                                                                                                                                                                                          <w:marBottom w:val="0"/>
                                                                                                                                                                                          <w:divBdr>
                                                                                                                                                                                            <w:top w:val="none" w:sz="0" w:space="0" w:color="auto"/>
                                                                                                                                                                                            <w:left w:val="none" w:sz="0" w:space="0" w:color="auto"/>
                                                                                                                                                                                            <w:bottom w:val="none" w:sz="0" w:space="0" w:color="auto"/>
                                                                                                                                                                                            <w:right w:val="none" w:sz="0" w:space="0" w:color="auto"/>
                                                                                                                                                                                          </w:divBdr>
                                                                                                                                                                                          <w:divsChild>
                                                                                                                                                                                            <w:div w:id="1277367473">
                                                                                                                                                                                              <w:marLeft w:val="0"/>
                                                                                                                                                                                              <w:marRight w:val="0"/>
                                                                                                                                                                                              <w:marTop w:val="0"/>
                                                                                                                                                                                              <w:marBottom w:val="0"/>
                                                                                                                                                                                              <w:divBdr>
                                                                                                                                                                                                <w:top w:val="none" w:sz="0" w:space="0" w:color="auto"/>
                                                                                                                                                                                                <w:left w:val="none" w:sz="0" w:space="0" w:color="auto"/>
                                                                                                                                                                                                <w:bottom w:val="none" w:sz="0" w:space="0" w:color="auto"/>
                                                                                                                                                                                                <w:right w:val="none" w:sz="0" w:space="0" w:color="auto"/>
                                                                                                                                                                                              </w:divBdr>
                                                                                                                                                                                              <w:divsChild>
                                                                                                                                                                                                <w:div w:id="1277367511">
                                                                                                                                                                                                  <w:marLeft w:val="0"/>
                                                                                                                                                                                                  <w:marRight w:val="0"/>
                                                                                                                                                                                                  <w:marTop w:val="0"/>
                                                                                                                                                                                                  <w:marBottom w:val="0"/>
                                                                                                                                                                                                  <w:divBdr>
                                                                                                                                                                                                    <w:top w:val="none" w:sz="0" w:space="0" w:color="auto"/>
                                                                                                                                                                                                    <w:left w:val="none" w:sz="0" w:space="0" w:color="auto"/>
                                                                                                                                                                                                    <w:bottom w:val="none" w:sz="0" w:space="0" w:color="auto"/>
                                                                                                                                                                                                    <w:right w:val="none" w:sz="0" w:space="0" w:color="auto"/>
                                                                                                                                                                                                  </w:divBdr>
                                                                                                                                                                                                  <w:divsChild>
                                                                                                                                                                                                    <w:div w:id="1277367519">
                                                                                                                                                                                                      <w:marLeft w:val="0"/>
                                                                                                                                                                                                      <w:marRight w:val="0"/>
                                                                                                                                                                                                      <w:marTop w:val="0"/>
                                                                                                                                                                                                      <w:marBottom w:val="0"/>
                                                                                                                                                                                                      <w:divBdr>
                                                                                                                                                                                                        <w:top w:val="none" w:sz="0" w:space="0" w:color="auto"/>
                                                                                                                                                                                                        <w:left w:val="none" w:sz="0" w:space="0" w:color="auto"/>
                                                                                                                                                                                                        <w:bottom w:val="none" w:sz="0" w:space="0" w:color="auto"/>
                                                                                                                                                                                                        <w:right w:val="none" w:sz="0" w:space="0" w:color="auto"/>
                                                                                                                                                                                                      </w:divBdr>
                                                                                                                                                                                                      <w:divsChild>
                                                                                                                                                                                                        <w:div w:id="1277367491">
                                                                                                                                                                                                          <w:marLeft w:val="0"/>
                                                                                                                                                                                                          <w:marRight w:val="0"/>
                                                                                                                                                                                                          <w:marTop w:val="0"/>
                                                                                                                                                                                                          <w:marBottom w:val="0"/>
                                                                                                                                                                                                          <w:divBdr>
                                                                                                                                                                                                            <w:top w:val="none" w:sz="0" w:space="0" w:color="auto"/>
                                                                                                                                                                                                            <w:left w:val="none" w:sz="0" w:space="0" w:color="auto"/>
                                                                                                                                                                                                            <w:bottom w:val="none" w:sz="0" w:space="0" w:color="auto"/>
                                                                                                                                                                                                            <w:right w:val="none" w:sz="0" w:space="0" w:color="auto"/>
                                                                                                                                                                                                          </w:divBdr>
                                                                                                                                                                                                          <w:divsChild>
                                                                                                                                                                                                            <w:div w:id="1277367413">
                                                                                                                                                                                                              <w:marLeft w:val="0"/>
                                                                                                                                                                                                              <w:marRight w:val="0"/>
                                                                                                                                                                                                              <w:marTop w:val="0"/>
                                                                                                                                                                                                              <w:marBottom w:val="0"/>
                                                                                                                                                                                                              <w:divBdr>
                                                                                                                                                                                                                <w:top w:val="none" w:sz="0" w:space="0" w:color="auto"/>
                                                                                                                                                                                                                <w:left w:val="none" w:sz="0" w:space="0" w:color="auto"/>
                                                                                                                                                                                                                <w:bottom w:val="none" w:sz="0" w:space="0" w:color="auto"/>
                                                                                                                                                                                                                <w:right w:val="none" w:sz="0" w:space="0" w:color="auto"/>
                                                                                                                                                                                                              </w:divBdr>
                                                                                                                                                                                                              <w:divsChild>
                                                                                                                                                                                                                <w:div w:id="1277367360">
                                                                                                                                                                                                                  <w:marLeft w:val="0"/>
                                                                                                                                                                                                                  <w:marRight w:val="0"/>
                                                                                                                                                                                                                  <w:marTop w:val="0"/>
                                                                                                                                                                                                                  <w:marBottom w:val="0"/>
                                                                                                                                                                                                                  <w:divBdr>
                                                                                                                                                                                                                    <w:top w:val="none" w:sz="0" w:space="0" w:color="auto"/>
                                                                                                                                                                                                                    <w:left w:val="none" w:sz="0" w:space="0" w:color="auto"/>
                                                                                                                                                                                                                    <w:bottom w:val="none" w:sz="0" w:space="0" w:color="auto"/>
                                                                                                                                                                                                                    <w:right w:val="none" w:sz="0" w:space="0" w:color="auto"/>
                                                                                                                                                                                                                  </w:divBdr>
                                                                                                                                                                                                                  <w:divsChild>
                                                                                                                                                                                                                    <w:div w:id="1277367448">
                                                                                                                                                                                                                      <w:marLeft w:val="0"/>
                                                                                                                                                                                                                      <w:marRight w:val="0"/>
                                                                                                                                                                                                                      <w:marTop w:val="0"/>
                                                                                                                                                                                                                      <w:marBottom w:val="0"/>
                                                                                                                                                                                                                      <w:divBdr>
                                                                                                                                                                                                                        <w:top w:val="none" w:sz="0" w:space="0" w:color="auto"/>
                                                                                                                                                                                                                        <w:left w:val="none" w:sz="0" w:space="0" w:color="auto"/>
                                                                                                                                                                                                                        <w:bottom w:val="none" w:sz="0" w:space="0" w:color="auto"/>
                                                                                                                                                                                                                        <w:right w:val="none" w:sz="0" w:space="0" w:color="auto"/>
                                                                                                                                                                                                                      </w:divBdr>
                                                                                                                                                                                                                      <w:divsChild>
                                                                                                                                                                                                                        <w:div w:id="1277367389">
                                                                                                                                                                                                                          <w:marLeft w:val="0"/>
                                                                                                                                                                                                                          <w:marRight w:val="0"/>
                                                                                                                                                                                                                          <w:marTop w:val="0"/>
                                                                                                                                                                                                                          <w:marBottom w:val="0"/>
                                                                                                                                                                                                                          <w:divBdr>
                                                                                                                                                                                                                            <w:top w:val="none" w:sz="0" w:space="0" w:color="auto"/>
                                                                                                                                                                                                                            <w:left w:val="none" w:sz="0" w:space="0" w:color="auto"/>
                                                                                                                                                                                                                            <w:bottom w:val="none" w:sz="0" w:space="0" w:color="auto"/>
                                                                                                                                                                                                                            <w:right w:val="none" w:sz="0" w:space="0" w:color="auto"/>
                                                                                                                                                                                                                          </w:divBdr>
                                                                                                                                                                                                                          <w:divsChild>
                                                                                                                                                                                                                            <w:div w:id="1277367400">
                                                                                                                                                                                                                              <w:marLeft w:val="0"/>
                                                                                                                                                                                                                              <w:marRight w:val="0"/>
                                                                                                                                                                                                                              <w:marTop w:val="0"/>
                                                                                                                                                                                                                              <w:marBottom w:val="0"/>
                                                                                                                                                                                                                              <w:divBdr>
                                                                                                                                                                                                                                <w:top w:val="none" w:sz="0" w:space="0" w:color="auto"/>
                                                                                                                                                                                                                                <w:left w:val="none" w:sz="0" w:space="0" w:color="auto"/>
                                                                                                                                                                                                                                <w:bottom w:val="none" w:sz="0" w:space="0" w:color="auto"/>
                                                                                                                                                                                                                                <w:right w:val="none" w:sz="0" w:space="0" w:color="auto"/>
                                                                                                                                                                                                                              </w:divBdr>
                                                                                                                                                                                                                              <w:divsChild>
                                                                                                                                                                                                                                <w:div w:id="1277367480">
                                                                                                                                                                                                                                  <w:marLeft w:val="0"/>
                                                                                                                                                                                                                                  <w:marRight w:val="0"/>
                                                                                                                                                                                                                                  <w:marTop w:val="0"/>
                                                                                                                                                                                                                                  <w:marBottom w:val="0"/>
                                                                                                                                                                                                                                  <w:divBdr>
                                                                                                                                                                                                                                    <w:top w:val="none" w:sz="0" w:space="0" w:color="auto"/>
                                                                                                                                                                                                                                    <w:left w:val="none" w:sz="0" w:space="0" w:color="auto"/>
                                                                                                                                                                                                                                    <w:bottom w:val="none" w:sz="0" w:space="0" w:color="auto"/>
                                                                                                                                                                                                                                    <w:right w:val="none" w:sz="0" w:space="0" w:color="auto"/>
                                                                                                                                                                                                                                  </w:divBdr>
                                                                                                                                                                                                                                  <w:divsChild>
                                                                                                                                                                                                                                    <w:div w:id="1277367425">
                                                                                                                                                                                                                                      <w:marLeft w:val="0"/>
                                                                                                                                                                                                                                      <w:marRight w:val="0"/>
                                                                                                                                                                                                                                      <w:marTop w:val="0"/>
                                                                                                                                                                                                                                      <w:marBottom w:val="0"/>
                                                                                                                                                                                                                                      <w:divBdr>
                                                                                                                                                                                                                                        <w:top w:val="none" w:sz="0" w:space="0" w:color="auto"/>
                                                                                                                                                                                                                                        <w:left w:val="none" w:sz="0" w:space="0" w:color="auto"/>
                                                                                                                                                                                                                                        <w:bottom w:val="none" w:sz="0" w:space="0" w:color="auto"/>
                                                                                                                                                                                                                                        <w:right w:val="none" w:sz="0" w:space="0" w:color="auto"/>
                                                                                                                                                                                                                                      </w:divBdr>
                                                                                                                                                                                                                                      <w:divsChild>
                                                                                                                                                                                                                                        <w:div w:id="1277367498">
                                                                                                                                                                                                                                          <w:marLeft w:val="0"/>
                                                                                                                                                                                                                                          <w:marRight w:val="0"/>
                                                                                                                                                                                                                                          <w:marTop w:val="0"/>
                                                                                                                                                                                                                                          <w:marBottom w:val="0"/>
                                                                                                                                                                                                                                          <w:divBdr>
                                                                                                                                                                                                                                            <w:top w:val="none" w:sz="0" w:space="0" w:color="auto"/>
                                                                                                                                                                                                                                            <w:left w:val="none" w:sz="0" w:space="0" w:color="auto"/>
                                                                                                                                                                                                                                            <w:bottom w:val="none" w:sz="0" w:space="0" w:color="auto"/>
                                                                                                                                                                                                                                            <w:right w:val="none" w:sz="0" w:space="0" w:color="auto"/>
                                                                                                                                                                                                                                          </w:divBdr>
                                                                                                                                                                                                                                          <w:divsChild>
                                                                                                                                                                                                                                            <w:div w:id="1277367494">
                                                                                                                                                                                                                                              <w:marLeft w:val="0"/>
                                                                                                                                                                                                                                              <w:marRight w:val="0"/>
                                                                                                                                                                                                                                              <w:marTop w:val="0"/>
                                                                                                                                                                                                                                              <w:marBottom w:val="0"/>
                                                                                                                                                                                                                                              <w:divBdr>
                                                                                                                                                                                                                                                <w:top w:val="none" w:sz="0" w:space="0" w:color="auto"/>
                                                                                                                                                                                                                                                <w:left w:val="none" w:sz="0" w:space="0" w:color="auto"/>
                                                                                                                                                                                                                                                <w:bottom w:val="none" w:sz="0" w:space="0" w:color="auto"/>
                                                                                                                                                                                                                                                <w:right w:val="none" w:sz="0" w:space="0" w:color="auto"/>
                                                                                                                                                                                                                                              </w:divBdr>
                                                                                                                                                                                                                                              <w:divsChild>
                                                                                                                                                                                                                                                <w:div w:id="1277367496">
                                                                                                                                                                                                                                                  <w:marLeft w:val="0"/>
                                                                                                                                                                                                                                                  <w:marRight w:val="0"/>
                                                                                                                                                                                                                                                  <w:marTop w:val="0"/>
                                                                                                                                                                                                                                                  <w:marBottom w:val="0"/>
                                                                                                                                                                                                                                                  <w:divBdr>
                                                                                                                                                                                                                                                    <w:top w:val="none" w:sz="0" w:space="0" w:color="auto"/>
                                                                                                                                                                                                                                                    <w:left w:val="none" w:sz="0" w:space="0" w:color="auto"/>
                                                                                                                                                                                                                                                    <w:bottom w:val="none" w:sz="0" w:space="0" w:color="auto"/>
                                                                                                                                                                                                                                                    <w:right w:val="none" w:sz="0" w:space="0" w:color="auto"/>
                                                                                                                                                                                                                                                  </w:divBdr>
                                                                                                                                                                                                                                                  <w:divsChild>
                                                                                                                                                                                                                                                    <w:div w:id="1277367433">
                                                                                                                                                                                                                                                      <w:marLeft w:val="0"/>
                                                                                                                                                                                                                                                      <w:marRight w:val="0"/>
                                                                                                                                                                                                                                                      <w:marTop w:val="0"/>
                                                                                                                                                                                                                                                      <w:marBottom w:val="0"/>
                                                                                                                                                                                                                                                      <w:divBdr>
                                                                                                                                                                                                                                                        <w:top w:val="none" w:sz="0" w:space="0" w:color="auto"/>
                                                                                                                                                                                                                                                        <w:left w:val="none" w:sz="0" w:space="0" w:color="auto"/>
                                                                                                                                                                                                                                                        <w:bottom w:val="none" w:sz="0" w:space="0" w:color="auto"/>
                                                                                                                                                                                                                                                        <w:right w:val="none" w:sz="0" w:space="0" w:color="auto"/>
                                                                                                                                                                                                                                                      </w:divBdr>
                                                                                                                                                                                                                                                      <w:divsChild>
                                                                                                                                                                                                                                                        <w:div w:id="1277367417">
                                                                                                                                                                                                                                                          <w:marLeft w:val="0"/>
                                                                                                                                                                                                                                                          <w:marRight w:val="0"/>
                                                                                                                                                                                                                                                          <w:marTop w:val="0"/>
                                                                                                                                                                                                                                                          <w:marBottom w:val="0"/>
                                                                                                                                                                                                                                                          <w:divBdr>
                                                                                                                                                                                                                                                            <w:top w:val="none" w:sz="0" w:space="0" w:color="auto"/>
                                                                                                                                                                                                                                                            <w:left w:val="none" w:sz="0" w:space="0" w:color="auto"/>
                                                                                                                                                                                                                                                            <w:bottom w:val="none" w:sz="0" w:space="0" w:color="auto"/>
                                                                                                                                                                                                                                                            <w:right w:val="none" w:sz="0" w:space="0" w:color="auto"/>
                                                                                                                                                                                                                                                          </w:divBdr>
                                                                                                                                                                                                                                                          <w:divsChild>
                                                                                                                                                                                                                                                            <w:div w:id="1277367442">
                                                                                                                                                                                                                                                              <w:marLeft w:val="0"/>
                                                                                                                                                                                                                                                              <w:marRight w:val="0"/>
                                                                                                                                                                                                                                                              <w:marTop w:val="0"/>
                                                                                                                                                                                                                                                              <w:marBottom w:val="0"/>
                                                                                                                                                                                                                                                              <w:divBdr>
                                                                                                                                                                                                                                                                <w:top w:val="none" w:sz="0" w:space="0" w:color="auto"/>
                                                                                                                                                                                                                                                                <w:left w:val="none" w:sz="0" w:space="0" w:color="auto"/>
                                                                                                                                                                                                                                                                <w:bottom w:val="none" w:sz="0" w:space="0" w:color="auto"/>
                                                                                                                                                                                                                                                                <w:right w:val="none" w:sz="0" w:space="0" w:color="auto"/>
                                                                                                                                                                                                                                                              </w:divBdr>
                                                                                                                                                                                                                                                              <w:divsChild>
                                                                                                                                                                                                                                                                <w:div w:id="1277367454">
                                                                                                                                                                                                                                                                  <w:marLeft w:val="0"/>
                                                                                                                                                                                                                                                                  <w:marRight w:val="0"/>
                                                                                                                                                                                                                                                                  <w:marTop w:val="0"/>
                                                                                                                                                                                                                                                                  <w:marBottom w:val="0"/>
                                                                                                                                                                                                                                                                  <w:divBdr>
                                                                                                                                                                                                                                                                    <w:top w:val="none" w:sz="0" w:space="0" w:color="auto"/>
                                                                                                                                                                                                                                                                    <w:left w:val="none" w:sz="0" w:space="0" w:color="auto"/>
                                                                                                                                                                                                                                                                    <w:bottom w:val="none" w:sz="0" w:space="0" w:color="auto"/>
                                                                                                                                                                                                                                                                    <w:right w:val="none" w:sz="0" w:space="0" w:color="auto"/>
                                                                                                                                                                                                                                                                  </w:divBdr>
                                                                                                                                                                                                                                                                  <w:divsChild>
                                                                                                                                                                                                                                                                    <w:div w:id="1277367493">
                                                                                                                                                                                                                                                                      <w:marLeft w:val="0"/>
                                                                                                                                                                                                                                                                      <w:marRight w:val="0"/>
                                                                                                                                                                                                                                                                      <w:marTop w:val="0"/>
                                                                                                                                                                                                                                                                      <w:marBottom w:val="0"/>
                                                                                                                                                                                                                                                                      <w:divBdr>
                                                                                                                                                                                                                                                                        <w:top w:val="none" w:sz="0" w:space="0" w:color="auto"/>
                                                                                                                                                                                                                                                                        <w:left w:val="none" w:sz="0" w:space="0" w:color="auto"/>
                                                                                                                                                                                                                                                                        <w:bottom w:val="none" w:sz="0" w:space="0" w:color="auto"/>
                                                                                                                                                                                                                                                                        <w:right w:val="none" w:sz="0" w:space="0" w:color="auto"/>
                                                                                                                                                                                                                                                                      </w:divBdr>
                                                                                                                                                                                                                                                                      <w:divsChild>
                                                                                                                                                                                                                                                                        <w:div w:id="1277367381">
                                                                                                                                                                                                                                                                          <w:marLeft w:val="0"/>
                                                                                                                                                                                                                                                                          <w:marRight w:val="0"/>
                                                                                                                                                                                                                                                                          <w:marTop w:val="0"/>
                                                                                                                                                                                                                                                                          <w:marBottom w:val="0"/>
                                                                                                                                                                                                                                                                          <w:divBdr>
                                                                                                                                                                                                                                                                            <w:top w:val="none" w:sz="0" w:space="0" w:color="auto"/>
                                                                                                                                                                                                                                                                            <w:left w:val="none" w:sz="0" w:space="0" w:color="auto"/>
                                                                                                                                                                                                                                                                            <w:bottom w:val="none" w:sz="0" w:space="0" w:color="auto"/>
                                                                                                                                                                                                                                                                            <w:right w:val="none" w:sz="0" w:space="0" w:color="auto"/>
                                                                                                                                                                                                                                                                          </w:divBdr>
                                                                                                                                                                                                                                                                          <w:divsChild>
                                                                                                                                                                                                                                                                            <w:div w:id="1277367500">
                                                                                                                                                                                                                                                                              <w:marLeft w:val="0"/>
                                                                                                                                                                                                                                                                              <w:marRight w:val="0"/>
                                                                                                                                                                                                                                                                              <w:marTop w:val="0"/>
                                                                                                                                                                                                                                                                              <w:marBottom w:val="0"/>
                                                                                                                                                                                                                                                                              <w:divBdr>
                                                                                                                                                                                                                                                                                <w:top w:val="none" w:sz="0" w:space="0" w:color="auto"/>
                                                                                                                                                                                                                                                                                <w:left w:val="none" w:sz="0" w:space="0" w:color="auto"/>
                                                                                                                                                                                                                                                                                <w:bottom w:val="none" w:sz="0" w:space="0" w:color="auto"/>
                                                                                                                                                                                                                                                                                <w:right w:val="none" w:sz="0" w:space="0" w:color="auto"/>
                                                                                                                                                                                                                                                                              </w:divBdr>
                                                                                                                                                                                                                                                                              <w:divsChild>
                                                                                                                                                                                                                                                                                <w:div w:id="1277367446">
                                                                                                                                                                                                                                                                                  <w:marLeft w:val="0"/>
                                                                                                                                                                                                                                                                                  <w:marRight w:val="0"/>
                                                                                                                                                                                                                                                                                  <w:marTop w:val="0"/>
                                                                                                                                                                                                                                                                                  <w:marBottom w:val="0"/>
                                                                                                                                                                                                                                                                                  <w:divBdr>
                                                                                                                                                                                                                                                                                    <w:top w:val="none" w:sz="0" w:space="0" w:color="auto"/>
                                                                                                                                                                                                                                                                                    <w:left w:val="none" w:sz="0" w:space="0" w:color="auto"/>
                                                                                                                                                                                                                                                                                    <w:bottom w:val="none" w:sz="0" w:space="0" w:color="auto"/>
                                                                                                                                                                                                                                                                                    <w:right w:val="none" w:sz="0" w:space="0" w:color="auto"/>
                                                                                                                                                                                                                                                                                  </w:divBdr>
                                                                                                                                                                                                                                                                                  <w:divsChild>
                                                                                                                                                                                                                                                                                    <w:div w:id="1277367428">
                                                                                                                                                                                                                                                                                      <w:marLeft w:val="0"/>
                                                                                                                                                                                                                                                                                      <w:marRight w:val="0"/>
                                                                                                                                                                                                                                                                                      <w:marTop w:val="0"/>
                                                                                                                                                                                                                                                                                      <w:marBottom w:val="0"/>
                                                                                                                                                                                                                                                                                      <w:divBdr>
                                                                                                                                                                                                                                                                                        <w:top w:val="none" w:sz="0" w:space="0" w:color="auto"/>
                                                                                                                                                                                                                                                                                        <w:left w:val="none" w:sz="0" w:space="0" w:color="auto"/>
                                                                                                                                                                                                                                                                                        <w:bottom w:val="none" w:sz="0" w:space="0" w:color="auto"/>
                                                                                                                                                                                                                                                                                        <w:right w:val="none" w:sz="0" w:space="0" w:color="auto"/>
                                                                                                                                                                                                                                                                                      </w:divBdr>
                                                                                                                                                                                                                                                                                      <w:divsChild>
                                                                                                                                                                                                                                                                                        <w:div w:id="1277367379">
                                                                                                                                                                                                                                                                                          <w:marLeft w:val="0"/>
                                                                                                                                                                                                                                                                                          <w:marRight w:val="0"/>
                                                                                                                                                                                                                                                                                          <w:marTop w:val="0"/>
                                                                                                                                                                                                                                                                                          <w:marBottom w:val="0"/>
                                                                                                                                                                                                                                                                                          <w:divBdr>
                                                                                                                                                                                                                                                                                            <w:top w:val="none" w:sz="0" w:space="0" w:color="auto"/>
                                                                                                                                                                                                                                                                                            <w:left w:val="none" w:sz="0" w:space="0" w:color="auto"/>
                                                                                                                                                                                                                                                                                            <w:bottom w:val="none" w:sz="0" w:space="0" w:color="auto"/>
                                                                                                                                                                                                                                                                                            <w:right w:val="none" w:sz="0" w:space="0" w:color="auto"/>
                                                                                                                                                                                                                                                                                          </w:divBdr>
                                                                                                                                                                                                                                                                                          <w:divsChild>
                                                                                                                                                                                                                                                                                            <w:div w:id="1277367462">
                                                                                                                                                                                                                                                                                              <w:marLeft w:val="0"/>
                                                                                                                                                                                                                                                                                              <w:marRight w:val="0"/>
                                                                                                                                                                                                                                                                                              <w:marTop w:val="0"/>
                                                                                                                                                                                                                                                                                              <w:marBottom w:val="0"/>
                                                                                                                                                                                                                                                                                              <w:divBdr>
                                                                                                                                                                                                                                                                                                <w:top w:val="none" w:sz="0" w:space="0" w:color="auto"/>
                                                                                                                                                                                                                                                                                                <w:left w:val="none" w:sz="0" w:space="0" w:color="auto"/>
                                                                                                                                                                                                                                                                                                <w:bottom w:val="none" w:sz="0" w:space="0" w:color="auto"/>
                                                                                                                                                                                                                                                                                                <w:right w:val="none" w:sz="0" w:space="0" w:color="auto"/>
                                                                                                                                                                                                                                                                                              </w:divBdr>
                                                                                                                                                                                                                                                                                              <w:divsChild>
                                                                                                                                                                                                                                                                                                <w:div w:id="1277367397">
                                                                                                                                                                                                                                                                                                  <w:marLeft w:val="0"/>
                                                                                                                                                                                                                                                                                                  <w:marRight w:val="0"/>
                                                                                                                                                                                                                                                                                                  <w:marTop w:val="0"/>
                                                                                                                                                                                                                                                                                                  <w:marBottom w:val="0"/>
                                                                                                                                                                                                                                                                                                  <w:divBdr>
                                                                                                                                                                                                                                                                                                    <w:top w:val="none" w:sz="0" w:space="0" w:color="auto"/>
                                                                                                                                                                                                                                                                                                    <w:left w:val="none" w:sz="0" w:space="0" w:color="auto"/>
                                                                                                                                                                                                                                                                                                    <w:bottom w:val="none" w:sz="0" w:space="0" w:color="auto"/>
                                                                                                                                                                                                                                                                                                    <w:right w:val="none" w:sz="0" w:space="0" w:color="auto"/>
                                                                                                                                                                                                                                                                                                  </w:divBdr>
                                                                                                                                                                                                                                                                                                  <w:divsChild>
                                                                                                                                                                                                                                                                                                    <w:div w:id="1277367492">
                                                                                                                                                                                                                                                                                                      <w:marLeft w:val="0"/>
                                                                                                                                                                                                                                                                                                      <w:marRight w:val="0"/>
                                                                                                                                                                                                                                                                                                      <w:marTop w:val="0"/>
                                                                                                                                                                                                                                                                                                      <w:marBottom w:val="0"/>
                                                                                                                                                                                                                                                                                                      <w:divBdr>
                                                                                                                                                                                                                                                                                                        <w:top w:val="none" w:sz="0" w:space="0" w:color="auto"/>
                                                                                                                                                                                                                                                                                                        <w:left w:val="none" w:sz="0" w:space="0" w:color="auto"/>
                                                                                                                                                                                                                                                                                                        <w:bottom w:val="none" w:sz="0" w:space="0" w:color="auto"/>
                                                                                                                                                                                                                                                                                                        <w:right w:val="none" w:sz="0" w:space="0" w:color="auto"/>
                                                                                                                                                                                                                                                                                                      </w:divBdr>
                                                                                                                                                                                                                                                                                                      <w:divsChild>
                                                                                                                                                                                                                                                                                                        <w:div w:id="1277367508">
                                                                                                                                                                                                                                                                                                          <w:marLeft w:val="0"/>
                                                                                                                                                                                                                                                                                                          <w:marRight w:val="0"/>
                                                                                                                                                                                                                                                                                                          <w:marTop w:val="0"/>
                                                                                                                                                                                                                                                                                                          <w:marBottom w:val="0"/>
                                                                                                                                                                                                                                                                                                          <w:divBdr>
                                                                                                                                                                                                                                                                                                            <w:top w:val="none" w:sz="0" w:space="0" w:color="auto"/>
                                                                                                                                                                                                                                                                                                            <w:left w:val="none" w:sz="0" w:space="0" w:color="auto"/>
                                                                                                                                                                                                                                                                                                            <w:bottom w:val="none" w:sz="0" w:space="0" w:color="auto"/>
                                                                                                                                                                                                                                                                                                            <w:right w:val="none" w:sz="0" w:space="0" w:color="auto"/>
                                                                                                                                                                                                                                                                                                          </w:divBdr>
                                                                                                                                                                                                                                                                                                          <w:divsChild>
                                                                                                                                                                                                                                                                                                            <w:div w:id="1277367516">
                                                                                                                                                                                                                                                                                                              <w:marLeft w:val="0"/>
                                                                                                                                                                                                                                                                                                              <w:marRight w:val="0"/>
                                                                                                                                                                                                                                                                                                              <w:marTop w:val="0"/>
                                                                                                                                                                                                                                                                                                              <w:marBottom w:val="0"/>
                                                                                                                                                                                                                                                                                                              <w:divBdr>
                                                                                                                                                                                                                                                                                                                <w:top w:val="none" w:sz="0" w:space="0" w:color="auto"/>
                                                                                                                                                                                                                                                                                                                <w:left w:val="none" w:sz="0" w:space="0" w:color="auto"/>
                                                                                                                                                                                                                                                                                                                <w:bottom w:val="none" w:sz="0" w:space="0" w:color="auto"/>
                                                                                                                                                                                                                                                                                                                <w:right w:val="none" w:sz="0" w:space="0" w:color="auto"/>
                                                                                                                                                                                                                                                                                                              </w:divBdr>
                                                                                                                                                                                                                                                                                                              <w:divsChild>
                                                                                                                                                                                                                                                                                                                <w:div w:id="1277367484">
                                                                                                                                                                                                                                                                                                                  <w:marLeft w:val="0"/>
                                                                                                                                                                                                                                                                                                                  <w:marRight w:val="0"/>
                                                                                                                                                                                                                                                                                                                  <w:marTop w:val="0"/>
                                                                                                                                                                                                                                                                                                                  <w:marBottom w:val="0"/>
                                                                                                                                                                                                                                                                                                                  <w:divBdr>
                                                                                                                                                                                                                                                                                                                    <w:top w:val="none" w:sz="0" w:space="0" w:color="auto"/>
                                                                                                                                                                                                                                                                                                                    <w:left w:val="none" w:sz="0" w:space="0" w:color="auto"/>
                                                                                                                                                                                                                                                                                                                    <w:bottom w:val="none" w:sz="0" w:space="0" w:color="auto"/>
                                                                                                                                                                                                                                                                                                                    <w:right w:val="none" w:sz="0" w:space="0" w:color="auto"/>
                                                                                                                                                                                                                                                                                                                  </w:divBdr>
                                                                                                                                                                                                                                                                                                                  <w:divsChild>
                                                                                                                                                                                                                                                                                                                    <w:div w:id="1277367490">
                                                                                                                                                                                                                                                                                                                      <w:marLeft w:val="0"/>
                                                                                                                                                                                                                                                                                                                      <w:marRight w:val="0"/>
                                                                                                                                                                                                                                                                                                                      <w:marTop w:val="0"/>
                                                                                                                                                                                                                                                                                                                      <w:marBottom w:val="0"/>
                                                                                                                                                                                                                                                                                                                      <w:divBdr>
                                                                                                                                                                                                                                                                                                                        <w:top w:val="none" w:sz="0" w:space="0" w:color="auto"/>
                                                                                                                                                                                                                                                                                                                        <w:left w:val="none" w:sz="0" w:space="0" w:color="auto"/>
                                                                                                                                                                                                                                                                                                                        <w:bottom w:val="none" w:sz="0" w:space="0" w:color="auto"/>
                                                                                                                                                                                                                                                                                                                        <w:right w:val="none" w:sz="0" w:space="0" w:color="auto"/>
                                                                                                                                                                                                                                                                                                                      </w:divBdr>
                                                                                                                                                                                                                                                                                                                      <w:divsChild>
                                                                                                                                                                                                                                                                                                                        <w:div w:id="1277367355">
                                                                                                                                                                                                                                                                                                                          <w:marLeft w:val="0"/>
                                                                                                                                                                                                                                                                                                                          <w:marRight w:val="0"/>
                                                                                                                                                                                                                                                                                                                          <w:marTop w:val="0"/>
                                                                                                                                                                                                                                                                                                                          <w:marBottom w:val="0"/>
                                                                                                                                                                                                                                                                                                                          <w:divBdr>
                                                                                                                                                                                                                                                                                                                            <w:top w:val="none" w:sz="0" w:space="0" w:color="auto"/>
                                                                                                                                                                                                                                                                                                                            <w:left w:val="none" w:sz="0" w:space="0" w:color="auto"/>
                                                                                                                                                                                                                                                                                                                            <w:bottom w:val="none" w:sz="0" w:space="0" w:color="auto"/>
                                                                                                                                                                                                                                                                                                                            <w:right w:val="none" w:sz="0" w:space="0" w:color="auto"/>
                                                                                                                                                                                                                                                                                                                          </w:divBdr>
                                                                                                                                                                                                                                                                                                                          <w:divsChild>
                                                                                                                                                                                                                                                                                                                            <w:div w:id="1277367419">
                                                                                                                                                                                                                                                                                                                              <w:marLeft w:val="0"/>
                                                                                                                                                                                                                                                                                                                              <w:marRight w:val="0"/>
                                                                                                                                                                                                                                                                                                                              <w:marTop w:val="0"/>
                                                                                                                                                                                                                                                                                                                              <w:marBottom w:val="0"/>
                                                                                                                                                                                                                                                                                                                              <w:divBdr>
                                                                                                                                                                                                                                                                                                                                <w:top w:val="none" w:sz="0" w:space="0" w:color="auto"/>
                                                                                                                                                                                                                                                                                                                                <w:left w:val="none" w:sz="0" w:space="0" w:color="auto"/>
                                                                                                                                                                                                                                                                                                                                <w:bottom w:val="none" w:sz="0" w:space="0" w:color="auto"/>
                                                                                                                                                                                                                                                                                                                                <w:right w:val="none" w:sz="0" w:space="0" w:color="auto"/>
                                                                                                                                                                                                                                                                                                                              </w:divBdr>
                                                                                                                                                                                                                                                                                                                              <w:divsChild>
                                                                                                                                                                                                                                                                                                                                <w:div w:id="1277367391">
                                                                                                                                                                                                                                                                                                                                  <w:marLeft w:val="0"/>
                                                                                                                                                                                                                                                                                                                                  <w:marRight w:val="0"/>
                                                                                                                                                                                                                                                                                                                                  <w:marTop w:val="0"/>
                                                                                                                                                                                                                                                                                                                                  <w:marBottom w:val="0"/>
                                                                                                                                                                                                                                                                                                                                  <w:divBdr>
                                                                                                                                                                                                                                                                                                                                    <w:top w:val="none" w:sz="0" w:space="0" w:color="auto"/>
                                                                                                                                                                                                                                                                                                                                    <w:left w:val="none" w:sz="0" w:space="0" w:color="auto"/>
                                                                                                                                                                                                                                                                                                                                    <w:bottom w:val="none" w:sz="0" w:space="0" w:color="auto"/>
                                                                                                                                                                                                                                                                                                                                    <w:right w:val="none" w:sz="0" w:space="0" w:color="auto"/>
                                                                                                                                                                                                                                                                                                                                  </w:divBdr>
                                                                                                                                                                                                                                                                                                                                  <w:divsChild>
                                                                                                                                                                                                                                                                                                                                    <w:div w:id="1277367488">
                                                                                                                                                                                                                                                                                                                                      <w:marLeft w:val="0"/>
                                                                                                                                                                                                                                                                                                                                      <w:marRight w:val="0"/>
                                                                                                                                                                                                                                                                                                                                      <w:marTop w:val="0"/>
                                                                                                                                                                                                                                                                                                                                      <w:marBottom w:val="0"/>
                                                                                                                                                                                                                                                                                                                                      <w:divBdr>
                                                                                                                                                                                                                                                                                                                                        <w:top w:val="none" w:sz="0" w:space="0" w:color="auto"/>
                                                                                                                                                                                                                                                                                                                                        <w:left w:val="none" w:sz="0" w:space="0" w:color="auto"/>
                                                                                                                                                                                                                                                                                                                                        <w:bottom w:val="none" w:sz="0" w:space="0" w:color="auto"/>
                                                                                                                                                                                                                                                                                                                                        <w:right w:val="none" w:sz="0" w:space="0" w:color="auto"/>
                                                                                                                                                                                                                                                                                                                                      </w:divBdr>
                                                                                                                                                                                                                                                                                                                                      <w:divsChild>
                                                                                                                                                                                                                                                                                                                                        <w:div w:id="1277367505">
                                                                                                                                                                                                                                                                                                                                          <w:marLeft w:val="0"/>
                                                                                                                                                                                                                                                                                                                                          <w:marRight w:val="0"/>
                                                                                                                                                                                                                                                                                                                                          <w:marTop w:val="0"/>
                                                                                                                                                                                                                                                                                                                                          <w:marBottom w:val="0"/>
                                                                                                                                                                                                                                                                                                                                          <w:divBdr>
                                                                                                                                                                                                                                                                                                                                            <w:top w:val="none" w:sz="0" w:space="0" w:color="auto"/>
                                                                                                                                                                                                                                                                                                                                            <w:left w:val="none" w:sz="0" w:space="0" w:color="auto"/>
                                                                                                                                                                                                                                                                                                                                            <w:bottom w:val="none" w:sz="0" w:space="0" w:color="auto"/>
                                                                                                                                                                                                                                                                                                                                            <w:right w:val="none" w:sz="0" w:space="0" w:color="auto"/>
                                                                                                                                                                                                                                                                                                                                          </w:divBdr>
                                                                                                                                                                                                                                                                                                                                          <w:divsChild>
                                                                                                                                                                                                                                                                                                                                            <w:div w:id="1277367464">
                                                                                                                                                                                                                                                                                                                                              <w:marLeft w:val="0"/>
                                                                                                                                                                                                                                                                                                                                              <w:marRight w:val="0"/>
                                                                                                                                                                                                                                                                                                                                              <w:marTop w:val="0"/>
                                                                                                                                                                                                                                                                                                                                              <w:marBottom w:val="0"/>
                                                                                                                                                                                                                                                                                                                                              <w:divBdr>
                                                                                                                                                                                                                                                                                                                                                <w:top w:val="none" w:sz="0" w:space="0" w:color="auto"/>
                                                                                                                                                                                                                                                                                                                                                <w:left w:val="none" w:sz="0" w:space="0" w:color="auto"/>
                                                                                                                                                                                                                                                                                                                                                <w:bottom w:val="none" w:sz="0" w:space="0" w:color="auto"/>
                                                                                                                                                                                                                                                                                                                                                <w:right w:val="none" w:sz="0" w:space="0" w:color="auto"/>
                                                                                                                                                                                                                                                                                                                                              </w:divBdr>
                                                                                                                                                                                                                                                                                                                                              <w:divsChild>
                                                                                                                                                                                                                                                                                                                                                <w:div w:id="1277367438">
                                                                                                                                                                                                                                                                                                                                                  <w:marLeft w:val="0"/>
                                                                                                                                                                                                                                                                                                                                                  <w:marRight w:val="0"/>
                                                                                                                                                                                                                                                                                                                                                  <w:marTop w:val="0"/>
                                                                                                                                                                                                                                                                                                                                                  <w:marBottom w:val="0"/>
                                                                                                                                                                                                                                                                                                                                                  <w:divBdr>
                                                                                                                                                                                                                                                                                                                                                    <w:top w:val="none" w:sz="0" w:space="0" w:color="auto"/>
                                                                                                                                                                                                                                                                                                                                                    <w:left w:val="none" w:sz="0" w:space="0" w:color="auto"/>
                                                                                                                                                                                                                                                                                                                                                    <w:bottom w:val="none" w:sz="0" w:space="0" w:color="auto"/>
                                                                                                                                                                                                                                                                                                                                                    <w:right w:val="none" w:sz="0" w:space="0" w:color="auto"/>
                                                                                                                                                                                                                                                                                                                                                  </w:divBdr>
                                                                                                                                                                                                                                                                                                                                                  <w:divsChild>
                                                                                                                                                                                                                                                                                                                                                    <w:div w:id="1277367411">
                                                                                                                                                                                                                                                                                                                                                      <w:marLeft w:val="0"/>
                                                                                                                                                                                                                                                                                                                                                      <w:marRight w:val="0"/>
                                                                                                                                                                                                                                                                                                                                                      <w:marTop w:val="0"/>
                                                                                                                                                                                                                                                                                                                                                      <w:marBottom w:val="0"/>
                                                                                                                                                                                                                                                                                                                                                      <w:divBdr>
                                                                                                                                                                                                                                                                                                                                                        <w:top w:val="none" w:sz="0" w:space="0" w:color="auto"/>
                                                                                                                                                                                                                                                                                                                                                        <w:left w:val="none" w:sz="0" w:space="0" w:color="auto"/>
                                                                                                                                                                                                                                                                                                                                                        <w:bottom w:val="none" w:sz="0" w:space="0" w:color="auto"/>
                                                                                                                                                                                                                                                                                                                                                        <w:right w:val="none" w:sz="0" w:space="0" w:color="auto"/>
                                                                                                                                                                                                                                                                                                                                                      </w:divBdr>
                                                                                                                                                                                                                                                                                                                                                      <w:divsChild>
                                                                                                                                                                                                                                                                                                                                                        <w:div w:id="1277367521">
                                                                                                                                                                                                                                                                                                                                                          <w:marLeft w:val="0"/>
                                                                                                                                                                                                                                                                                                                                                          <w:marRight w:val="0"/>
                                                                                                                                                                                                                                                                                                                                                          <w:marTop w:val="0"/>
                                                                                                                                                                                                                                                                                                                                                          <w:marBottom w:val="0"/>
                                                                                                                                                                                                                                                                                                                                                          <w:divBdr>
                                                                                                                                                                                                                                                                                                                                                            <w:top w:val="none" w:sz="0" w:space="0" w:color="auto"/>
                                                                                                                                                                                                                                                                                                                                                            <w:left w:val="none" w:sz="0" w:space="0" w:color="auto"/>
                                                                                                                                                                                                                                                                                                                                                            <w:bottom w:val="none" w:sz="0" w:space="0" w:color="auto"/>
                                                                                                                                                                                                                                                                                                                                                            <w:right w:val="none" w:sz="0" w:space="0" w:color="auto"/>
                                                                                                                                                                                                                                                                                                                                                          </w:divBdr>
                                                                                                                                                                                                                                                                                                                                                          <w:divsChild>
                                                                                                                                                                                                                                                                                                                                                            <w:div w:id="12773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367463">
          <w:marLeft w:val="600"/>
          <w:marRight w:val="0"/>
          <w:marTop w:val="0"/>
          <w:marBottom w:val="0"/>
          <w:divBdr>
            <w:top w:val="none" w:sz="0" w:space="0" w:color="auto"/>
            <w:left w:val="none" w:sz="0" w:space="0" w:color="auto"/>
            <w:bottom w:val="none" w:sz="0" w:space="0" w:color="auto"/>
            <w:right w:val="none" w:sz="0" w:space="0" w:color="auto"/>
          </w:divBdr>
        </w:div>
        <w:div w:id="1277367469">
          <w:marLeft w:val="600"/>
          <w:marRight w:val="0"/>
          <w:marTop w:val="0"/>
          <w:marBottom w:val="0"/>
          <w:divBdr>
            <w:top w:val="none" w:sz="0" w:space="0" w:color="auto"/>
            <w:left w:val="none" w:sz="0" w:space="0" w:color="auto"/>
            <w:bottom w:val="none" w:sz="0" w:space="0" w:color="auto"/>
            <w:right w:val="none" w:sz="0" w:space="0" w:color="auto"/>
          </w:divBdr>
        </w:div>
        <w:div w:id="1277367479">
          <w:marLeft w:val="600"/>
          <w:marRight w:val="0"/>
          <w:marTop w:val="0"/>
          <w:marBottom w:val="0"/>
          <w:divBdr>
            <w:top w:val="none" w:sz="0" w:space="0" w:color="auto"/>
            <w:left w:val="none" w:sz="0" w:space="0" w:color="auto"/>
            <w:bottom w:val="none" w:sz="0" w:space="0" w:color="auto"/>
            <w:right w:val="none" w:sz="0" w:space="0" w:color="auto"/>
          </w:divBdr>
        </w:div>
        <w:div w:id="1277367487">
          <w:marLeft w:val="600"/>
          <w:marRight w:val="0"/>
          <w:marTop w:val="0"/>
          <w:marBottom w:val="0"/>
          <w:divBdr>
            <w:top w:val="none" w:sz="0" w:space="0" w:color="auto"/>
            <w:left w:val="none" w:sz="0" w:space="0" w:color="auto"/>
            <w:bottom w:val="none" w:sz="0" w:space="0" w:color="auto"/>
            <w:right w:val="none" w:sz="0" w:space="0" w:color="auto"/>
          </w:divBdr>
        </w:div>
        <w:div w:id="1277367495">
          <w:marLeft w:val="600"/>
          <w:marRight w:val="0"/>
          <w:marTop w:val="0"/>
          <w:marBottom w:val="0"/>
          <w:divBdr>
            <w:top w:val="none" w:sz="0" w:space="0" w:color="auto"/>
            <w:left w:val="none" w:sz="0" w:space="0" w:color="auto"/>
            <w:bottom w:val="none" w:sz="0" w:space="0" w:color="auto"/>
            <w:right w:val="none" w:sz="0" w:space="0" w:color="auto"/>
          </w:divBdr>
        </w:div>
        <w:div w:id="1277367499">
          <w:marLeft w:val="600"/>
          <w:marRight w:val="0"/>
          <w:marTop w:val="0"/>
          <w:marBottom w:val="0"/>
          <w:divBdr>
            <w:top w:val="none" w:sz="0" w:space="0" w:color="auto"/>
            <w:left w:val="none" w:sz="0" w:space="0" w:color="auto"/>
            <w:bottom w:val="none" w:sz="0" w:space="0" w:color="auto"/>
            <w:right w:val="none" w:sz="0" w:space="0" w:color="auto"/>
          </w:divBdr>
        </w:div>
        <w:div w:id="1277367501">
          <w:marLeft w:val="600"/>
          <w:marRight w:val="0"/>
          <w:marTop w:val="0"/>
          <w:marBottom w:val="0"/>
          <w:divBdr>
            <w:top w:val="none" w:sz="0" w:space="0" w:color="auto"/>
            <w:left w:val="none" w:sz="0" w:space="0" w:color="auto"/>
            <w:bottom w:val="none" w:sz="0" w:space="0" w:color="auto"/>
            <w:right w:val="none" w:sz="0" w:space="0" w:color="auto"/>
          </w:divBdr>
        </w:div>
        <w:div w:id="1277367509">
          <w:marLeft w:val="600"/>
          <w:marRight w:val="0"/>
          <w:marTop w:val="0"/>
          <w:marBottom w:val="0"/>
          <w:divBdr>
            <w:top w:val="none" w:sz="0" w:space="0" w:color="auto"/>
            <w:left w:val="none" w:sz="0" w:space="0" w:color="auto"/>
            <w:bottom w:val="none" w:sz="0" w:space="0" w:color="auto"/>
            <w:right w:val="none" w:sz="0" w:space="0" w:color="auto"/>
          </w:divBdr>
        </w:div>
      </w:divsChild>
    </w:div>
    <w:div w:id="1277367468">
      <w:marLeft w:val="0"/>
      <w:marRight w:val="0"/>
      <w:marTop w:val="0"/>
      <w:marBottom w:val="0"/>
      <w:divBdr>
        <w:top w:val="none" w:sz="0" w:space="0" w:color="auto"/>
        <w:left w:val="none" w:sz="0" w:space="0" w:color="auto"/>
        <w:bottom w:val="none" w:sz="0" w:space="0" w:color="auto"/>
        <w:right w:val="none" w:sz="0" w:space="0" w:color="auto"/>
      </w:divBdr>
    </w:div>
    <w:div w:id="1277367474">
      <w:marLeft w:val="0"/>
      <w:marRight w:val="0"/>
      <w:marTop w:val="0"/>
      <w:marBottom w:val="0"/>
      <w:divBdr>
        <w:top w:val="none" w:sz="0" w:space="0" w:color="auto"/>
        <w:left w:val="none" w:sz="0" w:space="0" w:color="auto"/>
        <w:bottom w:val="none" w:sz="0" w:space="0" w:color="auto"/>
        <w:right w:val="none" w:sz="0" w:space="0" w:color="auto"/>
      </w:divBdr>
      <w:divsChild>
        <w:div w:id="1277367441">
          <w:marLeft w:val="0"/>
          <w:marRight w:val="0"/>
          <w:marTop w:val="0"/>
          <w:marBottom w:val="0"/>
          <w:divBdr>
            <w:top w:val="none" w:sz="0" w:space="0" w:color="auto"/>
            <w:left w:val="none" w:sz="0" w:space="0" w:color="auto"/>
            <w:bottom w:val="none" w:sz="0" w:space="0" w:color="auto"/>
            <w:right w:val="none" w:sz="0" w:space="0" w:color="auto"/>
          </w:divBdr>
          <w:divsChild>
            <w:div w:id="12773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76">
      <w:marLeft w:val="0"/>
      <w:marRight w:val="0"/>
      <w:marTop w:val="0"/>
      <w:marBottom w:val="0"/>
      <w:divBdr>
        <w:top w:val="none" w:sz="0" w:space="0" w:color="auto"/>
        <w:left w:val="none" w:sz="0" w:space="0" w:color="auto"/>
        <w:bottom w:val="none" w:sz="0" w:space="0" w:color="auto"/>
        <w:right w:val="none" w:sz="0" w:space="0" w:color="auto"/>
      </w:divBdr>
    </w:div>
    <w:div w:id="1277367483">
      <w:marLeft w:val="0"/>
      <w:marRight w:val="0"/>
      <w:marTop w:val="0"/>
      <w:marBottom w:val="0"/>
      <w:divBdr>
        <w:top w:val="none" w:sz="0" w:space="0" w:color="auto"/>
        <w:left w:val="none" w:sz="0" w:space="0" w:color="auto"/>
        <w:bottom w:val="none" w:sz="0" w:space="0" w:color="auto"/>
        <w:right w:val="none" w:sz="0" w:space="0" w:color="auto"/>
      </w:divBdr>
    </w:div>
    <w:div w:id="1277367503">
      <w:marLeft w:val="0"/>
      <w:marRight w:val="0"/>
      <w:marTop w:val="0"/>
      <w:marBottom w:val="0"/>
      <w:divBdr>
        <w:top w:val="none" w:sz="0" w:space="0" w:color="auto"/>
        <w:left w:val="none" w:sz="0" w:space="0" w:color="auto"/>
        <w:bottom w:val="none" w:sz="0" w:space="0" w:color="auto"/>
        <w:right w:val="none" w:sz="0" w:space="0" w:color="auto"/>
      </w:divBdr>
    </w:div>
    <w:div w:id="1277367513">
      <w:marLeft w:val="0"/>
      <w:marRight w:val="0"/>
      <w:marTop w:val="0"/>
      <w:marBottom w:val="0"/>
      <w:divBdr>
        <w:top w:val="none" w:sz="0" w:space="0" w:color="auto"/>
        <w:left w:val="none" w:sz="0" w:space="0" w:color="auto"/>
        <w:bottom w:val="none" w:sz="0" w:space="0" w:color="auto"/>
        <w:right w:val="none" w:sz="0" w:space="0" w:color="auto"/>
      </w:divBdr>
    </w:div>
    <w:div w:id="1312635304">
      <w:bodyDiv w:val="1"/>
      <w:marLeft w:val="0"/>
      <w:marRight w:val="0"/>
      <w:marTop w:val="0"/>
      <w:marBottom w:val="0"/>
      <w:divBdr>
        <w:top w:val="none" w:sz="0" w:space="0" w:color="auto"/>
        <w:left w:val="none" w:sz="0" w:space="0" w:color="auto"/>
        <w:bottom w:val="none" w:sz="0" w:space="0" w:color="auto"/>
        <w:right w:val="none" w:sz="0" w:space="0" w:color="auto"/>
      </w:divBdr>
    </w:div>
    <w:div w:id="1321539452">
      <w:bodyDiv w:val="1"/>
      <w:marLeft w:val="0"/>
      <w:marRight w:val="0"/>
      <w:marTop w:val="0"/>
      <w:marBottom w:val="0"/>
      <w:divBdr>
        <w:top w:val="none" w:sz="0" w:space="0" w:color="auto"/>
        <w:left w:val="none" w:sz="0" w:space="0" w:color="auto"/>
        <w:bottom w:val="none" w:sz="0" w:space="0" w:color="auto"/>
        <w:right w:val="none" w:sz="0" w:space="0" w:color="auto"/>
      </w:divBdr>
    </w:div>
    <w:div w:id="1322657115">
      <w:bodyDiv w:val="1"/>
      <w:marLeft w:val="0"/>
      <w:marRight w:val="0"/>
      <w:marTop w:val="0"/>
      <w:marBottom w:val="0"/>
      <w:divBdr>
        <w:top w:val="none" w:sz="0" w:space="0" w:color="auto"/>
        <w:left w:val="none" w:sz="0" w:space="0" w:color="auto"/>
        <w:bottom w:val="none" w:sz="0" w:space="0" w:color="auto"/>
        <w:right w:val="none" w:sz="0" w:space="0" w:color="auto"/>
      </w:divBdr>
    </w:div>
    <w:div w:id="1350527251">
      <w:bodyDiv w:val="1"/>
      <w:marLeft w:val="0"/>
      <w:marRight w:val="0"/>
      <w:marTop w:val="0"/>
      <w:marBottom w:val="0"/>
      <w:divBdr>
        <w:top w:val="none" w:sz="0" w:space="0" w:color="auto"/>
        <w:left w:val="none" w:sz="0" w:space="0" w:color="auto"/>
        <w:bottom w:val="none" w:sz="0" w:space="0" w:color="auto"/>
        <w:right w:val="none" w:sz="0" w:space="0" w:color="auto"/>
      </w:divBdr>
    </w:div>
    <w:div w:id="1351371271">
      <w:bodyDiv w:val="1"/>
      <w:marLeft w:val="0"/>
      <w:marRight w:val="0"/>
      <w:marTop w:val="0"/>
      <w:marBottom w:val="0"/>
      <w:divBdr>
        <w:top w:val="none" w:sz="0" w:space="0" w:color="auto"/>
        <w:left w:val="none" w:sz="0" w:space="0" w:color="auto"/>
        <w:bottom w:val="none" w:sz="0" w:space="0" w:color="auto"/>
        <w:right w:val="none" w:sz="0" w:space="0" w:color="auto"/>
      </w:divBdr>
    </w:div>
    <w:div w:id="1388408253">
      <w:bodyDiv w:val="1"/>
      <w:marLeft w:val="0"/>
      <w:marRight w:val="0"/>
      <w:marTop w:val="0"/>
      <w:marBottom w:val="0"/>
      <w:divBdr>
        <w:top w:val="none" w:sz="0" w:space="0" w:color="auto"/>
        <w:left w:val="none" w:sz="0" w:space="0" w:color="auto"/>
        <w:bottom w:val="none" w:sz="0" w:space="0" w:color="auto"/>
        <w:right w:val="none" w:sz="0" w:space="0" w:color="auto"/>
      </w:divBdr>
      <w:divsChild>
        <w:div w:id="2046590116">
          <w:marLeft w:val="0"/>
          <w:marRight w:val="0"/>
          <w:marTop w:val="0"/>
          <w:marBottom w:val="0"/>
          <w:divBdr>
            <w:top w:val="none" w:sz="0" w:space="0" w:color="auto"/>
            <w:left w:val="none" w:sz="0" w:space="0" w:color="auto"/>
            <w:bottom w:val="none" w:sz="0" w:space="0" w:color="auto"/>
            <w:right w:val="none" w:sz="0" w:space="0" w:color="auto"/>
          </w:divBdr>
          <w:divsChild>
            <w:div w:id="17167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07704">
      <w:bodyDiv w:val="1"/>
      <w:marLeft w:val="0"/>
      <w:marRight w:val="0"/>
      <w:marTop w:val="0"/>
      <w:marBottom w:val="0"/>
      <w:divBdr>
        <w:top w:val="none" w:sz="0" w:space="0" w:color="auto"/>
        <w:left w:val="none" w:sz="0" w:space="0" w:color="auto"/>
        <w:bottom w:val="none" w:sz="0" w:space="0" w:color="auto"/>
        <w:right w:val="none" w:sz="0" w:space="0" w:color="auto"/>
      </w:divBdr>
    </w:div>
    <w:div w:id="1419669018">
      <w:bodyDiv w:val="1"/>
      <w:marLeft w:val="0"/>
      <w:marRight w:val="0"/>
      <w:marTop w:val="0"/>
      <w:marBottom w:val="0"/>
      <w:divBdr>
        <w:top w:val="none" w:sz="0" w:space="0" w:color="auto"/>
        <w:left w:val="none" w:sz="0" w:space="0" w:color="auto"/>
        <w:bottom w:val="none" w:sz="0" w:space="0" w:color="auto"/>
        <w:right w:val="none" w:sz="0" w:space="0" w:color="auto"/>
      </w:divBdr>
    </w:div>
    <w:div w:id="1424061326">
      <w:bodyDiv w:val="1"/>
      <w:marLeft w:val="0"/>
      <w:marRight w:val="0"/>
      <w:marTop w:val="0"/>
      <w:marBottom w:val="0"/>
      <w:divBdr>
        <w:top w:val="none" w:sz="0" w:space="0" w:color="auto"/>
        <w:left w:val="none" w:sz="0" w:space="0" w:color="auto"/>
        <w:bottom w:val="none" w:sz="0" w:space="0" w:color="auto"/>
        <w:right w:val="none" w:sz="0" w:space="0" w:color="auto"/>
      </w:divBdr>
    </w:div>
    <w:div w:id="1435903905">
      <w:bodyDiv w:val="1"/>
      <w:marLeft w:val="0"/>
      <w:marRight w:val="0"/>
      <w:marTop w:val="0"/>
      <w:marBottom w:val="0"/>
      <w:divBdr>
        <w:top w:val="none" w:sz="0" w:space="0" w:color="auto"/>
        <w:left w:val="none" w:sz="0" w:space="0" w:color="auto"/>
        <w:bottom w:val="none" w:sz="0" w:space="0" w:color="auto"/>
        <w:right w:val="none" w:sz="0" w:space="0" w:color="auto"/>
      </w:divBdr>
    </w:div>
    <w:div w:id="1436553605">
      <w:bodyDiv w:val="1"/>
      <w:marLeft w:val="0"/>
      <w:marRight w:val="0"/>
      <w:marTop w:val="0"/>
      <w:marBottom w:val="0"/>
      <w:divBdr>
        <w:top w:val="none" w:sz="0" w:space="0" w:color="auto"/>
        <w:left w:val="none" w:sz="0" w:space="0" w:color="auto"/>
        <w:bottom w:val="none" w:sz="0" w:space="0" w:color="auto"/>
        <w:right w:val="none" w:sz="0" w:space="0" w:color="auto"/>
      </w:divBdr>
      <w:divsChild>
        <w:div w:id="927813136">
          <w:marLeft w:val="0"/>
          <w:marRight w:val="0"/>
          <w:marTop w:val="0"/>
          <w:marBottom w:val="0"/>
          <w:divBdr>
            <w:top w:val="none" w:sz="0" w:space="0" w:color="auto"/>
            <w:left w:val="none" w:sz="0" w:space="0" w:color="auto"/>
            <w:bottom w:val="none" w:sz="0" w:space="0" w:color="auto"/>
            <w:right w:val="none" w:sz="0" w:space="0" w:color="auto"/>
          </w:divBdr>
          <w:divsChild>
            <w:div w:id="1952589414">
              <w:marLeft w:val="0"/>
              <w:marRight w:val="0"/>
              <w:marTop w:val="0"/>
              <w:marBottom w:val="0"/>
              <w:divBdr>
                <w:top w:val="none" w:sz="0" w:space="0" w:color="auto"/>
                <w:left w:val="none" w:sz="0" w:space="0" w:color="auto"/>
                <w:bottom w:val="none" w:sz="0" w:space="0" w:color="auto"/>
                <w:right w:val="none" w:sz="0" w:space="0" w:color="auto"/>
              </w:divBdr>
              <w:divsChild>
                <w:div w:id="7291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18187">
      <w:bodyDiv w:val="1"/>
      <w:marLeft w:val="0"/>
      <w:marRight w:val="0"/>
      <w:marTop w:val="0"/>
      <w:marBottom w:val="0"/>
      <w:divBdr>
        <w:top w:val="none" w:sz="0" w:space="0" w:color="auto"/>
        <w:left w:val="none" w:sz="0" w:space="0" w:color="auto"/>
        <w:bottom w:val="none" w:sz="0" w:space="0" w:color="auto"/>
        <w:right w:val="none" w:sz="0" w:space="0" w:color="auto"/>
      </w:divBdr>
      <w:divsChild>
        <w:div w:id="2063092857">
          <w:marLeft w:val="0"/>
          <w:marRight w:val="0"/>
          <w:marTop w:val="0"/>
          <w:marBottom w:val="0"/>
          <w:divBdr>
            <w:top w:val="none" w:sz="0" w:space="0" w:color="auto"/>
            <w:left w:val="none" w:sz="0" w:space="0" w:color="auto"/>
            <w:bottom w:val="none" w:sz="0" w:space="0" w:color="auto"/>
            <w:right w:val="none" w:sz="0" w:space="0" w:color="auto"/>
          </w:divBdr>
          <w:divsChild>
            <w:div w:id="12539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7419">
      <w:bodyDiv w:val="1"/>
      <w:marLeft w:val="0"/>
      <w:marRight w:val="0"/>
      <w:marTop w:val="0"/>
      <w:marBottom w:val="0"/>
      <w:divBdr>
        <w:top w:val="none" w:sz="0" w:space="0" w:color="auto"/>
        <w:left w:val="none" w:sz="0" w:space="0" w:color="auto"/>
        <w:bottom w:val="none" w:sz="0" w:space="0" w:color="auto"/>
        <w:right w:val="none" w:sz="0" w:space="0" w:color="auto"/>
      </w:divBdr>
      <w:divsChild>
        <w:div w:id="1549142125">
          <w:marLeft w:val="0"/>
          <w:marRight w:val="0"/>
          <w:marTop w:val="0"/>
          <w:marBottom w:val="0"/>
          <w:divBdr>
            <w:top w:val="none" w:sz="0" w:space="0" w:color="auto"/>
            <w:left w:val="none" w:sz="0" w:space="0" w:color="auto"/>
            <w:bottom w:val="none" w:sz="0" w:space="0" w:color="auto"/>
            <w:right w:val="none" w:sz="0" w:space="0" w:color="auto"/>
          </w:divBdr>
          <w:divsChild>
            <w:div w:id="18995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4732">
      <w:bodyDiv w:val="1"/>
      <w:marLeft w:val="0"/>
      <w:marRight w:val="0"/>
      <w:marTop w:val="0"/>
      <w:marBottom w:val="0"/>
      <w:divBdr>
        <w:top w:val="none" w:sz="0" w:space="0" w:color="auto"/>
        <w:left w:val="none" w:sz="0" w:space="0" w:color="auto"/>
        <w:bottom w:val="none" w:sz="0" w:space="0" w:color="auto"/>
        <w:right w:val="none" w:sz="0" w:space="0" w:color="auto"/>
      </w:divBdr>
    </w:div>
    <w:div w:id="1504316398">
      <w:bodyDiv w:val="1"/>
      <w:marLeft w:val="0"/>
      <w:marRight w:val="0"/>
      <w:marTop w:val="0"/>
      <w:marBottom w:val="0"/>
      <w:divBdr>
        <w:top w:val="none" w:sz="0" w:space="0" w:color="auto"/>
        <w:left w:val="none" w:sz="0" w:space="0" w:color="auto"/>
        <w:bottom w:val="none" w:sz="0" w:space="0" w:color="auto"/>
        <w:right w:val="none" w:sz="0" w:space="0" w:color="auto"/>
      </w:divBdr>
      <w:divsChild>
        <w:div w:id="1479153284">
          <w:marLeft w:val="0"/>
          <w:marRight w:val="0"/>
          <w:marTop w:val="0"/>
          <w:marBottom w:val="0"/>
          <w:divBdr>
            <w:top w:val="none" w:sz="0" w:space="0" w:color="auto"/>
            <w:left w:val="none" w:sz="0" w:space="0" w:color="auto"/>
            <w:bottom w:val="none" w:sz="0" w:space="0" w:color="auto"/>
            <w:right w:val="none" w:sz="0" w:space="0" w:color="auto"/>
          </w:divBdr>
          <w:divsChild>
            <w:div w:id="51387553">
              <w:marLeft w:val="0"/>
              <w:marRight w:val="0"/>
              <w:marTop w:val="0"/>
              <w:marBottom w:val="0"/>
              <w:divBdr>
                <w:top w:val="none" w:sz="0" w:space="0" w:color="auto"/>
                <w:left w:val="none" w:sz="0" w:space="0" w:color="auto"/>
                <w:bottom w:val="none" w:sz="0" w:space="0" w:color="auto"/>
                <w:right w:val="none" w:sz="0" w:space="0" w:color="auto"/>
              </w:divBdr>
              <w:divsChild>
                <w:div w:id="1980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3144">
          <w:marLeft w:val="0"/>
          <w:marRight w:val="0"/>
          <w:marTop w:val="0"/>
          <w:marBottom w:val="0"/>
          <w:divBdr>
            <w:top w:val="none" w:sz="0" w:space="0" w:color="auto"/>
            <w:left w:val="none" w:sz="0" w:space="0" w:color="auto"/>
            <w:bottom w:val="none" w:sz="0" w:space="0" w:color="auto"/>
            <w:right w:val="none" w:sz="0" w:space="0" w:color="auto"/>
          </w:divBdr>
          <w:divsChild>
            <w:div w:id="14288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5157">
      <w:bodyDiv w:val="1"/>
      <w:marLeft w:val="0"/>
      <w:marRight w:val="0"/>
      <w:marTop w:val="0"/>
      <w:marBottom w:val="0"/>
      <w:divBdr>
        <w:top w:val="none" w:sz="0" w:space="0" w:color="auto"/>
        <w:left w:val="none" w:sz="0" w:space="0" w:color="auto"/>
        <w:bottom w:val="none" w:sz="0" w:space="0" w:color="auto"/>
        <w:right w:val="none" w:sz="0" w:space="0" w:color="auto"/>
      </w:divBdr>
    </w:div>
    <w:div w:id="1550536467">
      <w:bodyDiv w:val="1"/>
      <w:marLeft w:val="0"/>
      <w:marRight w:val="0"/>
      <w:marTop w:val="0"/>
      <w:marBottom w:val="0"/>
      <w:divBdr>
        <w:top w:val="none" w:sz="0" w:space="0" w:color="auto"/>
        <w:left w:val="none" w:sz="0" w:space="0" w:color="auto"/>
        <w:bottom w:val="none" w:sz="0" w:space="0" w:color="auto"/>
        <w:right w:val="none" w:sz="0" w:space="0" w:color="auto"/>
      </w:divBdr>
      <w:divsChild>
        <w:div w:id="335617705">
          <w:marLeft w:val="0"/>
          <w:marRight w:val="0"/>
          <w:marTop w:val="0"/>
          <w:marBottom w:val="0"/>
          <w:divBdr>
            <w:top w:val="none" w:sz="0" w:space="0" w:color="auto"/>
            <w:left w:val="none" w:sz="0" w:space="0" w:color="auto"/>
            <w:bottom w:val="none" w:sz="0" w:space="0" w:color="auto"/>
            <w:right w:val="none" w:sz="0" w:space="0" w:color="auto"/>
          </w:divBdr>
          <w:divsChild>
            <w:div w:id="1513839626">
              <w:marLeft w:val="0"/>
              <w:marRight w:val="0"/>
              <w:marTop w:val="0"/>
              <w:marBottom w:val="0"/>
              <w:divBdr>
                <w:top w:val="none" w:sz="0" w:space="0" w:color="auto"/>
                <w:left w:val="none" w:sz="0" w:space="0" w:color="auto"/>
                <w:bottom w:val="none" w:sz="0" w:space="0" w:color="auto"/>
                <w:right w:val="none" w:sz="0" w:space="0" w:color="auto"/>
              </w:divBdr>
              <w:divsChild>
                <w:div w:id="1555001528">
                  <w:marLeft w:val="0"/>
                  <w:marRight w:val="0"/>
                  <w:marTop w:val="0"/>
                  <w:marBottom w:val="0"/>
                  <w:divBdr>
                    <w:top w:val="none" w:sz="0" w:space="0" w:color="auto"/>
                    <w:left w:val="none" w:sz="0" w:space="0" w:color="auto"/>
                    <w:bottom w:val="none" w:sz="0" w:space="0" w:color="auto"/>
                    <w:right w:val="none" w:sz="0" w:space="0" w:color="auto"/>
                  </w:divBdr>
                  <w:divsChild>
                    <w:div w:id="1938168990">
                      <w:marLeft w:val="0"/>
                      <w:marRight w:val="0"/>
                      <w:marTop w:val="0"/>
                      <w:marBottom w:val="0"/>
                      <w:divBdr>
                        <w:top w:val="none" w:sz="0" w:space="0" w:color="auto"/>
                        <w:left w:val="none" w:sz="0" w:space="0" w:color="auto"/>
                        <w:bottom w:val="none" w:sz="0" w:space="0" w:color="auto"/>
                        <w:right w:val="none" w:sz="0" w:space="0" w:color="auto"/>
                      </w:divBdr>
                      <w:divsChild>
                        <w:div w:id="1112286447">
                          <w:marLeft w:val="0"/>
                          <w:marRight w:val="0"/>
                          <w:marTop w:val="0"/>
                          <w:marBottom w:val="0"/>
                          <w:divBdr>
                            <w:top w:val="none" w:sz="0" w:space="0" w:color="auto"/>
                            <w:left w:val="none" w:sz="0" w:space="0" w:color="auto"/>
                            <w:bottom w:val="none" w:sz="0" w:space="0" w:color="auto"/>
                            <w:right w:val="none" w:sz="0" w:space="0" w:color="auto"/>
                          </w:divBdr>
                          <w:divsChild>
                            <w:div w:id="612320524">
                              <w:marLeft w:val="0"/>
                              <w:marRight w:val="0"/>
                              <w:marTop w:val="0"/>
                              <w:marBottom w:val="0"/>
                              <w:divBdr>
                                <w:top w:val="none" w:sz="0" w:space="0" w:color="auto"/>
                                <w:left w:val="none" w:sz="0" w:space="0" w:color="auto"/>
                                <w:bottom w:val="none" w:sz="0" w:space="0" w:color="auto"/>
                                <w:right w:val="none" w:sz="0" w:space="0" w:color="auto"/>
                              </w:divBdr>
                            </w:div>
                            <w:div w:id="1153062673">
                              <w:marLeft w:val="0"/>
                              <w:marRight w:val="0"/>
                              <w:marTop w:val="0"/>
                              <w:marBottom w:val="0"/>
                              <w:divBdr>
                                <w:top w:val="none" w:sz="0" w:space="0" w:color="auto"/>
                                <w:left w:val="none" w:sz="0" w:space="0" w:color="auto"/>
                                <w:bottom w:val="none" w:sz="0" w:space="0" w:color="auto"/>
                                <w:right w:val="none" w:sz="0" w:space="0" w:color="auto"/>
                              </w:divBdr>
                              <w:divsChild>
                                <w:div w:id="782923199">
                                  <w:marLeft w:val="0"/>
                                  <w:marRight w:val="0"/>
                                  <w:marTop w:val="0"/>
                                  <w:marBottom w:val="0"/>
                                  <w:divBdr>
                                    <w:top w:val="none" w:sz="0" w:space="0" w:color="auto"/>
                                    <w:left w:val="none" w:sz="0" w:space="0" w:color="auto"/>
                                    <w:bottom w:val="none" w:sz="0" w:space="0" w:color="auto"/>
                                    <w:right w:val="none" w:sz="0" w:space="0" w:color="auto"/>
                                  </w:divBdr>
                                  <w:divsChild>
                                    <w:div w:id="1402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374759">
          <w:marLeft w:val="0"/>
          <w:marRight w:val="0"/>
          <w:marTop w:val="0"/>
          <w:marBottom w:val="0"/>
          <w:divBdr>
            <w:top w:val="none" w:sz="0" w:space="0" w:color="auto"/>
            <w:left w:val="none" w:sz="0" w:space="0" w:color="auto"/>
            <w:bottom w:val="none" w:sz="0" w:space="0" w:color="auto"/>
            <w:right w:val="none" w:sz="0" w:space="0" w:color="auto"/>
          </w:divBdr>
        </w:div>
      </w:divsChild>
    </w:div>
    <w:div w:id="1564101273">
      <w:bodyDiv w:val="1"/>
      <w:marLeft w:val="0"/>
      <w:marRight w:val="0"/>
      <w:marTop w:val="0"/>
      <w:marBottom w:val="0"/>
      <w:divBdr>
        <w:top w:val="none" w:sz="0" w:space="0" w:color="auto"/>
        <w:left w:val="none" w:sz="0" w:space="0" w:color="auto"/>
        <w:bottom w:val="none" w:sz="0" w:space="0" w:color="auto"/>
        <w:right w:val="none" w:sz="0" w:space="0" w:color="auto"/>
      </w:divBdr>
      <w:divsChild>
        <w:div w:id="1649242203">
          <w:marLeft w:val="0"/>
          <w:marRight w:val="0"/>
          <w:marTop w:val="0"/>
          <w:marBottom w:val="0"/>
          <w:divBdr>
            <w:top w:val="none" w:sz="0" w:space="0" w:color="auto"/>
            <w:left w:val="none" w:sz="0" w:space="0" w:color="auto"/>
            <w:bottom w:val="none" w:sz="0" w:space="0" w:color="auto"/>
            <w:right w:val="none" w:sz="0" w:space="0" w:color="auto"/>
          </w:divBdr>
          <w:divsChild>
            <w:div w:id="827478795">
              <w:marLeft w:val="0"/>
              <w:marRight w:val="0"/>
              <w:marTop w:val="0"/>
              <w:marBottom w:val="0"/>
              <w:divBdr>
                <w:top w:val="none" w:sz="0" w:space="0" w:color="auto"/>
                <w:left w:val="none" w:sz="0" w:space="0" w:color="auto"/>
                <w:bottom w:val="none" w:sz="0" w:space="0" w:color="auto"/>
                <w:right w:val="none" w:sz="0" w:space="0" w:color="auto"/>
              </w:divBdr>
              <w:divsChild>
                <w:div w:id="374357151">
                  <w:marLeft w:val="0"/>
                  <w:marRight w:val="0"/>
                  <w:marTop w:val="0"/>
                  <w:marBottom w:val="0"/>
                  <w:divBdr>
                    <w:top w:val="none" w:sz="0" w:space="0" w:color="auto"/>
                    <w:left w:val="none" w:sz="0" w:space="0" w:color="auto"/>
                    <w:bottom w:val="none" w:sz="0" w:space="0" w:color="auto"/>
                    <w:right w:val="none" w:sz="0" w:space="0" w:color="auto"/>
                  </w:divBdr>
                  <w:divsChild>
                    <w:div w:id="367334996">
                      <w:marLeft w:val="0"/>
                      <w:marRight w:val="0"/>
                      <w:marTop w:val="0"/>
                      <w:marBottom w:val="0"/>
                      <w:divBdr>
                        <w:top w:val="none" w:sz="0" w:space="0" w:color="auto"/>
                        <w:left w:val="none" w:sz="0" w:space="0" w:color="auto"/>
                        <w:bottom w:val="none" w:sz="0" w:space="0" w:color="auto"/>
                        <w:right w:val="none" w:sz="0" w:space="0" w:color="auto"/>
                      </w:divBdr>
                      <w:divsChild>
                        <w:div w:id="1738670454">
                          <w:marLeft w:val="0"/>
                          <w:marRight w:val="0"/>
                          <w:marTop w:val="0"/>
                          <w:marBottom w:val="0"/>
                          <w:divBdr>
                            <w:top w:val="none" w:sz="0" w:space="0" w:color="auto"/>
                            <w:left w:val="none" w:sz="0" w:space="0" w:color="auto"/>
                            <w:bottom w:val="none" w:sz="0" w:space="0" w:color="auto"/>
                            <w:right w:val="none" w:sz="0" w:space="0" w:color="auto"/>
                          </w:divBdr>
                          <w:divsChild>
                            <w:div w:id="574627338">
                              <w:marLeft w:val="0"/>
                              <w:marRight w:val="0"/>
                              <w:marTop w:val="0"/>
                              <w:marBottom w:val="0"/>
                              <w:divBdr>
                                <w:top w:val="none" w:sz="0" w:space="0" w:color="auto"/>
                                <w:left w:val="none" w:sz="0" w:space="0" w:color="auto"/>
                                <w:bottom w:val="none" w:sz="0" w:space="0" w:color="auto"/>
                                <w:right w:val="none" w:sz="0" w:space="0" w:color="auto"/>
                              </w:divBdr>
                              <w:divsChild>
                                <w:div w:id="2086146550">
                                  <w:marLeft w:val="0"/>
                                  <w:marRight w:val="0"/>
                                  <w:marTop w:val="0"/>
                                  <w:marBottom w:val="0"/>
                                  <w:divBdr>
                                    <w:top w:val="none" w:sz="0" w:space="0" w:color="auto"/>
                                    <w:left w:val="none" w:sz="0" w:space="0" w:color="auto"/>
                                    <w:bottom w:val="none" w:sz="0" w:space="0" w:color="auto"/>
                                    <w:right w:val="none" w:sz="0" w:space="0" w:color="auto"/>
                                  </w:divBdr>
                                  <w:divsChild>
                                    <w:div w:id="790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39114">
          <w:marLeft w:val="0"/>
          <w:marRight w:val="0"/>
          <w:marTop w:val="0"/>
          <w:marBottom w:val="0"/>
          <w:divBdr>
            <w:top w:val="none" w:sz="0" w:space="0" w:color="auto"/>
            <w:left w:val="none" w:sz="0" w:space="0" w:color="auto"/>
            <w:bottom w:val="none" w:sz="0" w:space="0" w:color="auto"/>
            <w:right w:val="none" w:sz="0" w:space="0" w:color="auto"/>
          </w:divBdr>
          <w:divsChild>
            <w:div w:id="1618102934">
              <w:marLeft w:val="0"/>
              <w:marRight w:val="0"/>
              <w:marTop w:val="0"/>
              <w:marBottom w:val="0"/>
              <w:divBdr>
                <w:top w:val="none" w:sz="0" w:space="0" w:color="auto"/>
                <w:left w:val="none" w:sz="0" w:space="0" w:color="auto"/>
                <w:bottom w:val="none" w:sz="0" w:space="0" w:color="auto"/>
                <w:right w:val="none" w:sz="0" w:space="0" w:color="auto"/>
              </w:divBdr>
              <w:divsChild>
                <w:div w:id="2355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1456">
      <w:bodyDiv w:val="1"/>
      <w:marLeft w:val="0"/>
      <w:marRight w:val="0"/>
      <w:marTop w:val="0"/>
      <w:marBottom w:val="0"/>
      <w:divBdr>
        <w:top w:val="none" w:sz="0" w:space="0" w:color="auto"/>
        <w:left w:val="none" w:sz="0" w:space="0" w:color="auto"/>
        <w:bottom w:val="none" w:sz="0" w:space="0" w:color="auto"/>
        <w:right w:val="none" w:sz="0" w:space="0" w:color="auto"/>
      </w:divBdr>
    </w:div>
    <w:div w:id="1625038251">
      <w:bodyDiv w:val="1"/>
      <w:marLeft w:val="0"/>
      <w:marRight w:val="0"/>
      <w:marTop w:val="0"/>
      <w:marBottom w:val="0"/>
      <w:divBdr>
        <w:top w:val="none" w:sz="0" w:space="0" w:color="auto"/>
        <w:left w:val="none" w:sz="0" w:space="0" w:color="auto"/>
        <w:bottom w:val="none" w:sz="0" w:space="0" w:color="auto"/>
        <w:right w:val="none" w:sz="0" w:space="0" w:color="auto"/>
      </w:divBdr>
    </w:div>
    <w:div w:id="1633166935">
      <w:bodyDiv w:val="1"/>
      <w:marLeft w:val="0"/>
      <w:marRight w:val="0"/>
      <w:marTop w:val="0"/>
      <w:marBottom w:val="0"/>
      <w:divBdr>
        <w:top w:val="none" w:sz="0" w:space="0" w:color="auto"/>
        <w:left w:val="none" w:sz="0" w:space="0" w:color="auto"/>
        <w:bottom w:val="none" w:sz="0" w:space="0" w:color="auto"/>
        <w:right w:val="none" w:sz="0" w:space="0" w:color="auto"/>
      </w:divBdr>
    </w:div>
    <w:div w:id="1633752220">
      <w:bodyDiv w:val="1"/>
      <w:marLeft w:val="0"/>
      <w:marRight w:val="0"/>
      <w:marTop w:val="0"/>
      <w:marBottom w:val="0"/>
      <w:divBdr>
        <w:top w:val="none" w:sz="0" w:space="0" w:color="auto"/>
        <w:left w:val="none" w:sz="0" w:space="0" w:color="auto"/>
        <w:bottom w:val="none" w:sz="0" w:space="0" w:color="auto"/>
        <w:right w:val="none" w:sz="0" w:space="0" w:color="auto"/>
      </w:divBdr>
    </w:div>
    <w:div w:id="1655142373">
      <w:bodyDiv w:val="1"/>
      <w:marLeft w:val="0"/>
      <w:marRight w:val="0"/>
      <w:marTop w:val="0"/>
      <w:marBottom w:val="0"/>
      <w:divBdr>
        <w:top w:val="none" w:sz="0" w:space="0" w:color="auto"/>
        <w:left w:val="none" w:sz="0" w:space="0" w:color="auto"/>
        <w:bottom w:val="none" w:sz="0" w:space="0" w:color="auto"/>
        <w:right w:val="none" w:sz="0" w:space="0" w:color="auto"/>
      </w:divBdr>
      <w:divsChild>
        <w:div w:id="764500347">
          <w:marLeft w:val="0"/>
          <w:marRight w:val="0"/>
          <w:marTop w:val="0"/>
          <w:marBottom w:val="0"/>
          <w:divBdr>
            <w:top w:val="none" w:sz="0" w:space="0" w:color="auto"/>
            <w:left w:val="none" w:sz="0" w:space="0" w:color="auto"/>
            <w:bottom w:val="none" w:sz="0" w:space="0" w:color="auto"/>
            <w:right w:val="none" w:sz="0" w:space="0" w:color="auto"/>
          </w:divBdr>
          <w:divsChild>
            <w:div w:id="538787405">
              <w:marLeft w:val="0"/>
              <w:marRight w:val="0"/>
              <w:marTop w:val="0"/>
              <w:marBottom w:val="0"/>
              <w:divBdr>
                <w:top w:val="none" w:sz="0" w:space="0" w:color="auto"/>
                <w:left w:val="none" w:sz="0" w:space="0" w:color="auto"/>
                <w:bottom w:val="none" w:sz="0" w:space="0" w:color="auto"/>
                <w:right w:val="none" w:sz="0" w:space="0" w:color="auto"/>
              </w:divBdr>
            </w:div>
          </w:divsChild>
        </w:div>
        <w:div w:id="1210605450">
          <w:marLeft w:val="0"/>
          <w:marRight w:val="0"/>
          <w:marTop w:val="0"/>
          <w:marBottom w:val="0"/>
          <w:divBdr>
            <w:top w:val="none" w:sz="0" w:space="0" w:color="auto"/>
            <w:left w:val="none" w:sz="0" w:space="0" w:color="auto"/>
            <w:bottom w:val="none" w:sz="0" w:space="0" w:color="auto"/>
            <w:right w:val="none" w:sz="0" w:space="0" w:color="auto"/>
          </w:divBdr>
          <w:divsChild>
            <w:div w:id="19537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5198">
      <w:bodyDiv w:val="1"/>
      <w:marLeft w:val="0"/>
      <w:marRight w:val="0"/>
      <w:marTop w:val="0"/>
      <w:marBottom w:val="0"/>
      <w:divBdr>
        <w:top w:val="none" w:sz="0" w:space="0" w:color="auto"/>
        <w:left w:val="none" w:sz="0" w:space="0" w:color="auto"/>
        <w:bottom w:val="none" w:sz="0" w:space="0" w:color="auto"/>
        <w:right w:val="none" w:sz="0" w:space="0" w:color="auto"/>
      </w:divBdr>
      <w:divsChild>
        <w:div w:id="1232613935">
          <w:marLeft w:val="0"/>
          <w:marRight w:val="0"/>
          <w:marTop w:val="0"/>
          <w:marBottom w:val="0"/>
          <w:divBdr>
            <w:top w:val="none" w:sz="0" w:space="0" w:color="auto"/>
            <w:left w:val="none" w:sz="0" w:space="0" w:color="auto"/>
            <w:bottom w:val="none" w:sz="0" w:space="0" w:color="auto"/>
            <w:right w:val="none" w:sz="0" w:space="0" w:color="auto"/>
          </w:divBdr>
          <w:divsChild>
            <w:div w:id="1727102660">
              <w:marLeft w:val="0"/>
              <w:marRight w:val="0"/>
              <w:marTop w:val="0"/>
              <w:marBottom w:val="0"/>
              <w:divBdr>
                <w:top w:val="none" w:sz="0" w:space="0" w:color="auto"/>
                <w:left w:val="none" w:sz="0" w:space="0" w:color="auto"/>
                <w:bottom w:val="none" w:sz="0" w:space="0" w:color="auto"/>
                <w:right w:val="none" w:sz="0" w:space="0" w:color="auto"/>
              </w:divBdr>
              <w:divsChild>
                <w:div w:id="1417242941">
                  <w:marLeft w:val="0"/>
                  <w:marRight w:val="0"/>
                  <w:marTop w:val="0"/>
                  <w:marBottom w:val="0"/>
                  <w:divBdr>
                    <w:top w:val="none" w:sz="0" w:space="0" w:color="auto"/>
                    <w:left w:val="none" w:sz="0" w:space="0" w:color="auto"/>
                    <w:bottom w:val="none" w:sz="0" w:space="0" w:color="auto"/>
                    <w:right w:val="none" w:sz="0" w:space="0" w:color="auto"/>
                  </w:divBdr>
                  <w:divsChild>
                    <w:div w:id="768164203">
                      <w:marLeft w:val="0"/>
                      <w:marRight w:val="0"/>
                      <w:marTop w:val="0"/>
                      <w:marBottom w:val="0"/>
                      <w:divBdr>
                        <w:top w:val="none" w:sz="0" w:space="0" w:color="auto"/>
                        <w:left w:val="none" w:sz="0" w:space="0" w:color="auto"/>
                        <w:bottom w:val="none" w:sz="0" w:space="0" w:color="auto"/>
                        <w:right w:val="none" w:sz="0" w:space="0" w:color="auto"/>
                      </w:divBdr>
                      <w:divsChild>
                        <w:div w:id="1782216844">
                          <w:marLeft w:val="0"/>
                          <w:marRight w:val="0"/>
                          <w:marTop w:val="0"/>
                          <w:marBottom w:val="0"/>
                          <w:divBdr>
                            <w:top w:val="none" w:sz="0" w:space="0" w:color="auto"/>
                            <w:left w:val="none" w:sz="0" w:space="0" w:color="auto"/>
                            <w:bottom w:val="none" w:sz="0" w:space="0" w:color="auto"/>
                            <w:right w:val="none" w:sz="0" w:space="0" w:color="auto"/>
                          </w:divBdr>
                          <w:divsChild>
                            <w:div w:id="231359295">
                              <w:marLeft w:val="0"/>
                              <w:marRight w:val="0"/>
                              <w:marTop w:val="0"/>
                              <w:marBottom w:val="0"/>
                              <w:divBdr>
                                <w:top w:val="none" w:sz="0" w:space="0" w:color="auto"/>
                                <w:left w:val="none" w:sz="0" w:space="0" w:color="auto"/>
                                <w:bottom w:val="none" w:sz="0" w:space="0" w:color="auto"/>
                                <w:right w:val="none" w:sz="0" w:space="0" w:color="auto"/>
                              </w:divBdr>
                              <w:divsChild>
                                <w:div w:id="426195302">
                                  <w:marLeft w:val="0"/>
                                  <w:marRight w:val="0"/>
                                  <w:marTop w:val="0"/>
                                  <w:marBottom w:val="0"/>
                                  <w:divBdr>
                                    <w:top w:val="none" w:sz="0" w:space="0" w:color="auto"/>
                                    <w:left w:val="none" w:sz="0" w:space="0" w:color="auto"/>
                                    <w:bottom w:val="none" w:sz="0" w:space="0" w:color="auto"/>
                                    <w:right w:val="none" w:sz="0" w:space="0" w:color="auto"/>
                                  </w:divBdr>
                                  <w:divsChild>
                                    <w:div w:id="4534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9850">
          <w:marLeft w:val="0"/>
          <w:marRight w:val="0"/>
          <w:marTop w:val="0"/>
          <w:marBottom w:val="0"/>
          <w:divBdr>
            <w:top w:val="none" w:sz="0" w:space="0" w:color="auto"/>
            <w:left w:val="none" w:sz="0" w:space="0" w:color="auto"/>
            <w:bottom w:val="none" w:sz="0" w:space="0" w:color="auto"/>
            <w:right w:val="none" w:sz="0" w:space="0" w:color="auto"/>
          </w:divBdr>
        </w:div>
      </w:divsChild>
    </w:div>
    <w:div w:id="1670517542">
      <w:bodyDiv w:val="1"/>
      <w:marLeft w:val="0"/>
      <w:marRight w:val="0"/>
      <w:marTop w:val="0"/>
      <w:marBottom w:val="0"/>
      <w:divBdr>
        <w:top w:val="none" w:sz="0" w:space="0" w:color="auto"/>
        <w:left w:val="none" w:sz="0" w:space="0" w:color="auto"/>
        <w:bottom w:val="none" w:sz="0" w:space="0" w:color="auto"/>
        <w:right w:val="none" w:sz="0" w:space="0" w:color="auto"/>
      </w:divBdr>
    </w:div>
    <w:div w:id="1675302488">
      <w:bodyDiv w:val="1"/>
      <w:marLeft w:val="0"/>
      <w:marRight w:val="0"/>
      <w:marTop w:val="0"/>
      <w:marBottom w:val="0"/>
      <w:divBdr>
        <w:top w:val="none" w:sz="0" w:space="0" w:color="auto"/>
        <w:left w:val="none" w:sz="0" w:space="0" w:color="auto"/>
        <w:bottom w:val="none" w:sz="0" w:space="0" w:color="auto"/>
        <w:right w:val="none" w:sz="0" w:space="0" w:color="auto"/>
      </w:divBdr>
    </w:div>
    <w:div w:id="1675917453">
      <w:bodyDiv w:val="1"/>
      <w:marLeft w:val="0"/>
      <w:marRight w:val="0"/>
      <w:marTop w:val="0"/>
      <w:marBottom w:val="0"/>
      <w:divBdr>
        <w:top w:val="none" w:sz="0" w:space="0" w:color="auto"/>
        <w:left w:val="none" w:sz="0" w:space="0" w:color="auto"/>
        <w:bottom w:val="none" w:sz="0" w:space="0" w:color="auto"/>
        <w:right w:val="none" w:sz="0" w:space="0" w:color="auto"/>
      </w:divBdr>
    </w:div>
    <w:div w:id="1712531124">
      <w:bodyDiv w:val="1"/>
      <w:marLeft w:val="0"/>
      <w:marRight w:val="0"/>
      <w:marTop w:val="0"/>
      <w:marBottom w:val="0"/>
      <w:divBdr>
        <w:top w:val="none" w:sz="0" w:space="0" w:color="auto"/>
        <w:left w:val="none" w:sz="0" w:space="0" w:color="auto"/>
        <w:bottom w:val="none" w:sz="0" w:space="0" w:color="auto"/>
        <w:right w:val="none" w:sz="0" w:space="0" w:color="auto"/>
      </w:divBdr>
    </w:div>
    <w:div w:id="1719818952">
      <w:bodyDiv w:val="1"/>
      <w:marLeft w:val="0"/>
      <w:marRight w:val="0"/>
      <w:marTop w:val="0"/>
      <w:marBottom w:val="0"/>
      <w:divBdr>
        <w:top w:val="none" w:sz="0" w:space="0" w:color="auto"/>
        <w:left w:val="none" w:sz="0" w:space="0" w:color="auto"/>
        <w:bottom w:val="none" w:sz="0" w:space="0" w:color="auto"/>
        <w:right w:val="none" w:sz="0" w:space="0" w:color="auto"/>
      </w:divBdr>
    </w:div>
    <w:div w:id="1741170749">
      <w:bodyDiv w:val="1"/>
      <w:marLeft w:val="0"/>
      <w:marRight w:val="0"/>
      <w:marTop w:val="0"/>
      <w:marBottom w:val="0"/>
      <w:divBdr>
        <w:top w:val="none" w:sz="0" w:space="0" w:color="auto"/>
        <w:left w:val="none" w:sz="0" w:space="0" w:color="auto"/>
        <w:bottom w:val="none" w:sz="0" w:space="0" w:color="auto"/>
        <w:right w:val="none" w:sz="0" w:space="0" w:color="auto"/>
      </w:divBdr>
    </w:div>
    <w:div w:id="1757090245">
      <w:bodyDiv w:val="1"/>
      <w:marLeft w:val="0"/>
      <w:marRight w:val="0"/>
      <w:marTop w:val="0"/>
      <w:marBottom w:val="0"/>
      <w:divBdr>
        <w:top w:val="none" w:sz="0" w:space="0" w:color="auto"/>
        <w:left w:val="none" w:sz="0" w:space="0" w:color="auto"/>
        <w:bottom w:val="none" w:sz="0" w:space="0" w:color="auto"/>
        <w:right w:val="none" w:sz="0" w:space="0" w:color="auto"/>
      </w:divBdr>
    </w:div>
    <w:div w:id="1757435252">
      <w:bodyDiv w:val="1"/>
      <w:marLeft w:val="0"/>
      <w:marRight w:val="0"/>
      <w:marTop w:val="0"/>
      <w:marBottom w:val="0"/>
      <w:divBdr>
        <w:top w:val="none" w:sz="0" w:space="0" w:color="auto"/>
        <w:left w:val="none" w:sz="0" w:space="0" w:color="auto"/>
        <w:bottom w:val="none" w:sz="0" w:space="0" w:color="auto"/>
        <w:right w:val="none" w:sz="0" w:space="0" w:color="auto"/>
      </w:divBdr>
    </w:div>
    <w:div w:id="1775981583">
      <w:bodyDiv w:val="1"/>
      <w:marLeft w:val="0"/>
      <w:marRight w:val="0"/>
      <w:marTop w:val="0"/>
      <w:marBottom w:val="0"/>
      <w:divBdr>
        <w:top w:val="none" w:sz="0" w:space="0" w:color="auto"/>
        <w:left w:val="none" w:sz="0" w:space="0" w:color="auto"/>
        <w:bottom w:val="none" w:sz="0" w:space="0" w:color="auto"/>
        <w:right w:val="none" w:sz="0" w:space="0" w:color="auto"/>
      </w:divBdr>
    </w:div>
    <w:div w:id="1778284207">
      <w:bodyDiv w:val="1"/>
      <w:marLeft w:val="0"/>
      <w:marRight w:val="0"/>
      <w:marTop w:val="0"/>
      <w:marBottom w:val="0"/>
      <w:divBdr>
        <w:top w:val="none" w:sz="0" w:space="0" w:color="auto"/>
        <w:left w:val="none" w:sz="0" w:space="0" w:color="auto"/>
        <w:bottom w:val="none" w:sz="0" w:space="0" w:color="auto"/>
        <w:right w:val="none" w:sz="0" w:space="0" w:color="auto"/>
      </w:divBdr>
    </w:div>
    <w:div w:id="1785542199">
      <w:bodyDiv w:val="1"/>
      <w:marLeft w:val="0"/>
      <w:marRight w:val="0"/>
      <w:marTop w:val="0"/>
      <w:marBottom w:val="0"/>
      <w:divBdr>
        <w:top w:val="none" w:sz="0" w:space="0" w:color="auto"/>
        <w:left w:val="none" w:sz="0" w:space="0" w:color="auto"/>
        <w:bottom w:val="none" w:sz="0" w:space="0" w:color="auto"/>
        <w:right w:val="none" w:sz="0" w:space="0" w:color="auto"/>
      </w:divBdr>
    </w:div>
    <w:div w:id="1826823101">
      <w:bodyDiv w:val="1"/>
      <w:marLeft w:val="0"/>
      <w:marRight w:val="0"/>
      <w:marTop w:val="0"/>
      <w:marBottom w:val="0"/>
      <w:divBdr>
        <w:top w:val="none" w:sz="0" w:space="0" w:color="auto"/>
        <w:left w:val="none" w:sz="0" w:space="0" w:color="auto"/>
        <w:bottom w:val="none" w:sz="0" w:space="0" w:color="auto"/>
        <w:right w:val="none" w:sz="0" w:space="0" w:color="auto"/>
      </w:divBdr>
    </w:div>
    <w:div w:id="1830441839">
      <w:bodyDiv w:val="1"/>
      <w:marLeft w:val="0"/>
      <w:marRight w:val="0"/>
      <w:marTop w:val="0"/>
      <w:marBottom w:val="0"/>
      <w:divBdr>
        <w:top w:val="none" w:sz="0" w:space="0" w:color="auto"/>
        <w:left w:val="none" w:sz="0" w:space="0" w:color="auto"/>
        <w:bottom w:val="none" w:sz="0" w:space="0" w:color="auto"/>
        <w:right w:val="none" w:sz="0" w:space="0" w:color="auto"/>
      </w:divBdr>
    </w:div>
    <w:div w:id="1832603321">
      <w:bodyDiv w:val="1"/>
      <w:marLeft w:val="0"/>
      <w:marRight w:val="0"/>
      <w:marTop w:val="0"/>
      <w:marBottom w:val="0"/>
      <w:divBdr>
        <w:top w:val="none" w:sz="0" w:space="0" w:color="auto"/>
        <w:left w:val="none" w:sz="0" w:space="0" w:color="auto"/>
        <w:bottom w:val="none" w:sz="0" w:space="0" w:color="auto"/>
        <w:right w:val="none" w:sz="0" w:space="0" w:color="auto"/>
      </w:divBdr>
      <w:divsChild>
        <w:div w:id="501239624">
          <w:marLeft w:val="0"/>
          <w:marRight w:val="0"/>
          <w:marTop w:val="0"/>
          <w:marBottom w:val="0"/>
          <w:divBdr>
            <w:top w:val="none" w:sz="0" w:space="0" w:color="auto"/>
            <w:left w:val="none" w:sz="0" w:space="0" w:color="auto"/>
            <w:bottom w:val="none" w:sz="0" w:space="0" w:color="auto"/>
            <w:right w:val="none" w:sz="0" w:space="0" w:color="auto"/>
          </w:divBdr>
          <w:divsChild>
            <w:div w:id="173157214">
              <w:marLeft w:val="0"/>
              <w:marRight w:val="0"/>
              <w:marTop w:val="0"/>
              <w:marBottom w:val="0"/>
              <w:divBdr>
                <w:top w:val="none" w:sz="0" w:space="0" w:color="auto"/>
                <w:left w:val="none" w:sz="0" w:space="0" w:color="auto"/>
                <w:bottom w:val="none" w:sz="0" w:space="0" w:color="auto"/>
                <w:right w:val="none" w:sz="0" w:space="0" w:color="auto"/>
              </w:divBdr>
            </w:div>
            <w:div w:id="2046902094">
              <w:marLeft w:val="0"/>
              <w:marRight w:val="0"/>
              <w:marTop w:val="0"/>
              <w:marBottom w:val="0"/>
              <w:divBdr>
                <w:top w:val="none" w:sz="0" w:space="0" w:color="auto"/>
                <w:left w:val="none" w:sz="0" w:space="0" w:color="auto"/>
                <w:bottom w:val="none" w:sz="0" w:space="0" w:color="auto"/>
                <w:right w:val="none" w:sz="0" w:space="0" w:color="auto"/>
              </w:divBdr>
              <w:divsChild>
                <w:div w:id="959996913">
                  <w:marLeft w:val="0"/>
                  <w:marRight w:val="0"/>
                  <w:marTop w:val="0"/>
                  <w:marBottom w:val="0"/>
                  <w:divBdr>
                    <w:top w:val="none" w:sz="0" w:space="0" w:color="auto"/>
                    <w:left w:val="none" w:sz="0" w:space="0" w:color="auto"/>
                    <w:bottom w:val="none" w:sz="0" w:space="0" w:color="auto"/>
                    <w:right w:val="none" w:sz="0" w:space="0" w:color="auto"/>
                  </w:divBdr>
                </w:div>
              </w:divsChild>
            </w:div>
            <w:div w:id="1190140650">
              <w:marLeft w:val="0"/>
              <w:marRight w:val="0"/>
              <w:marTop w:val="0"/>
              <w:marBottom w:val="0"/>
              <w:divBdr>
                <w:top w:val="none" w:sz="0" w:space="0" w:color="auto"/>
                <w:left w:val="none" w:sz="0" w:space="0" w:color="auto"/>
                <w:bottom w:val="none" w:sz="0" w:space="0" w:color="auto"/>
                <w:right w:val="none" w:sz="0" w:space="0" w:color="auto"/>
              </w:divBdr>
              <w:divsChild>
                <w:div w:id="5930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6376">
          <w:marLeft w:val="0"/>
          <w:marRight w:val="0"/>
          <w:marTop w:val="0"/>
          <w:marBottom w:val="0"/>
          <w:divBdr>
            <w:top w:val="none" w:sz="0" w:space="0" w:color="auto"/>
            <w:left w:val="none" w:sz="0" w:space="0" w:color="auto"/>
            <w:bottom w:val="none" w:sz="0" w:space="0" w:color="auto"/>
            <w:right w:val="none" w:sz="0" w:space="0" w:color="auto"/>
          </w:divBdr>
          <w:divsChild>
            <w:div w:id="773789801">
              <w:marLeft w:val="0"/>
              <w:marRight w:val="0"/>
              <w:marTop w:val="0"/>
              <w:marBottom w:val="0"/>
              <w:divBdr>
                <w:top w:val="none" w:sz="0" w:space="0" w:color="auto"/>
                <w:left w:val="none" w:sz="0" w:space="0" w:color="auto"/>
                <w:bottom w:val="none" w:sz="0" w:space="0" w:color="auto"/>
                <w:right w:val="none" w:sz="0" w:space="0" w:color="auto"/>
              </w:divBdr>
            </w:div>
            <w:div w:id="1651784283">
              <w:marLeft w:val="0"/>
              <w:marRight w:val="0"/>
              <w:marTop w:val="0"/>
              <w:marBottom w:val="0"/>
              <w:divBdr>
                <w:top w:val="none" w:sz="0" w:space="0" w:color="auto"/>
                <w:left w:val="none" w:sz="0" w:space="0" w:color="auto"/>
                <w:bottom w:val="none" w:sz="0" w:space="0" w:color="auto"/>
                <w:right w:val="none" w:sz="0" w:space="0" w:color="auto"/>
              </w:divBdr>
              <w:divsChild>
                <w:div w:id="251744886">
                  <w:marLeft w:val="0"/>
                  <w:marRight w:val="0"/>
                  <w:marTop w:val="0"/>
                  <w:marBottom w:val="0"/>
                  <w:divBdr>
                    <w:top w:val="none" w:sz="0" w:space="0" w:color="auto"/>
                    <w:left w:val="none" w:sz="0" w:space="0" w:color="auto"/>
                    <w:bottom w:val="none" w:sz="0" w:space="0" w:color="auto"/>
                    <w:right w:val="none" w:sz="0" w:space="0" w:color="auto"/>
                  </w:divBdr>
                </w:div>
                <w:div w:id="686980505">
                  <w:marLeft w:val="0"/>
                  <w:marRight w:val="0"/>
                  <w:marTop w:val="0"/>
                  <w:marBottom w:val="0"/>
                  <w:divBdr>
                    <w:top w:val="none" w:sz="0" w:space="0" w:color="auto"/>
                    <w:left w:val="none" w:sz="0" w:space="0" w:color="auto"/>
                    <w:bottom w:val="none" w:sz="0" w:space="0" w:color="auto"/>
                    <w:right w:val="none" w:sz="0" w:space="0" w:color="auto"/>
                  </w:divBdr>
                </w:div>
                <w:div w:id="1922250932">
                  <w:marLeft w:val="0"/>
                  <w:marRight w:val="0"/>
                  <w:marTop w:val="0"/>
                  <w:marBottom w:val="0"/>
                  <w:divBdr>
                    <w:top w:val="none" w:sz="0" w:space="0" w:color="auto"/>
                    <w:left w:val="none" w:sz="0" w:space="0" w:color="auto"/>
                    <w:bottom w:val="none" w:sz="0" w:space="0" w:color="auto"/>
                    <w:right w:val="none" w:sz="0" w:space="0" w:color="auto"/>
                  </w:divBdr>
                </w:div>
                <w:div w:id="2001230766">
                  <w:marLeft w:val="0"/>
                  <w:marRight w:val="0"/>
                  <w:marTop w:val="0"/>
                  <w:marBottom w:val="0"/>
                  <w:divBdr>
                    <w:top w:val="none" w:sz="0" w:space="0" w:color="auto"/>
                    <w:left w:val="none" w:sz="0" w:space="0" w:color="auto"/>
                    <w:bottom w:val="none" w:sz="0" w:space="0" w:color="auto"/>
                    <w:right w:val="none" w:sz="0" w:space="0" w:color="auto"/>
                  </w:divBdr>
                </w:div>
                <w:div w:id="1220902893">
                  <w:marLeft w:val="0"/>
                  <w:marRight w:val="0"/>
                  <w:marTop w:val="0"/>
                  <w:marBottom w:val="0"/>
                  <w:divBdr>
                    <w:top w:val="none" w:sz="0" w:space="0" w:color="auto"/>
                    <w:left w:val="none" w:sz="0" w:space="0" w:color="auto"/>
                    <w:bottom w:val="none" w:sz="0" w:space="0" w:color="auto"/>
                    <w:right w:val="none" w:sz="0" w:space="0" w:color="auto"/>
                  </w:divBdr>
                </w:div>
              </w:divsChild>
            </w:div>
            <w:div w:id="1974090302">
              <w:marLeft w:val="0"/>
              <w:marRight w:val="0"/>
              <w:marTop w:val="0"/>
              <w:marBottom w:val="0"/>
              <w:divBdr>
                <w:top w:val="none" w:sz="0" w:space="0" w:color="auto"/>
                <w:left w:val="none" w:sz="0" w:space="0" w:color="auto"/>
                <w:bottom w:val="none" w:sz="0" w:space="0" w:color="auto"/>
                <w:right w:val="none" w:sz="0" w:space="0" w:color="auto"/>
              </w:divBdr>
              <w:divsChild>
                <w:div w:id="1536891759">
                  <w:marLeft w:val="0"/>
                  <w:marRight w:val="0"/>
                  <w:marTop w:val="0"/>
                  <w:marBottom w:val="0"/>
                  <w:divBdr>
                    <w:top w:val="none" w:sz="0" w:space="0" w:color="auto"/>
                    <w:left w:val="none" w:sz="0" w:space="0" w:color="auto"/>
                    <w:bottom w:val="none" w:sz="0" w:space="0" w:color="auto"/>
                    <w:right w:val="none" w:sz="0" w:space="0" w:color="auto"/>
                  </w:divBdr>
                </w:div>
                <w:div w:id="1368137351">
                  <w:marLeft w:val="0"/>
                  <w:marRight w:val="0"/>
                  <w:marTop w:val="0"/>
                  <w:marBottom w:val="0"/>
                  <w:divBdr>
                    <w:top w:val="none" w:sz="0" w:space="0" w:color="auto"/>
                    <w:left w:val="none" w:sz="0" w:space="0" w:color="auto"/>
                    <w:bottom w:val="none" w:sz="0" w:space="0" w:color="auto"/>
                    <w:right w:val="none" w:sz="0" w:space="0" w:color="auto"/>
                  </w:divBdr>
                </w:div>
                <w:div w:id="7538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0544">
      <w:bodyDiv w:val="1"/>
      <w:marLeft w:val="0"/>
      <w:marRight w:val="0"/>
      <w:marTop w:val="0"/>
      <w:marBottom w:val="0"/>
      <w:divBdr>
        <w:top w:val="none" w:sz="0" w:space="0" w:color="auto"/>
        <w:left w:val="none" w:sz="0" w:space="0" w:color="auto"/>
        <w:bottom w:val="none" w:sz="0" w:space="0" w:color="auto"/>
        <w:right w:val="none" w:sz="0" w:space="0" w:color="auto"/>
      </w:divBdr>
    </w:div>
    <w:div w:id="1917550430">
      <w:bodyDiv w:val="1"/>
      <w:marLeft w:val="0"/>
      <w:marRight w:val="0"/>
      <w:marTop w:val="0"/>
      <w:marBottom w:val="0"/>
      <w:divBdr>
        <w:top w:val="none" w:sz="0" w:space="0" w:color="auto"/>
        <w:left w:val="none" w:sz="0" w:space="0" w:color="auto"/>
        <w:bottom w:val="none" w:sz="0" w:space="0" w:color="auto"/>
        <w:right w:val="none" w:sz="0" w:space="0" w:color="auto"/>
      </w:divBdr>
      <w:divsChild>
        <w:div w:id="203175129">
          <w:marLeft w:val="0"/>
          <w:marRight w:val="0"/>
          <w:marTop w:val="0"/>
          <w:marBottom w:val="0"/>
          <w:divBdr>
            <w:top w:val="none" w:sz="0" w:space="0" w:color="auto"/>
            <w:left w:val="none" w:sz="0" w:space="0" w:color="auto"/>
            <w:bottom w:val="none" w:sz="0" w:space="0" w:color="auto"/>
            <w:right w:val="none" w:sz="0" w:space="0" w:color="auto"/>
          </w:divBdr>
        </w:div>
      </w:divsChild>
    </w:div>
    <w:div w:id="1939753523">
      <w:bodyDiv w:val="1"/>
      <w:marLeft w:val="0"/>
      <w:marRight w:val="0"/>
      <w:marTop w:val="0"/>
      <w:marBottom w:val="0"/>
      <w:divBdr>
        <w:top w:val="none" w:sz="0" w:space="0" w:color="auto"/>
        <w:left w:val="none" w:sz="0" w:space="0" w:color="auto"/>
        <w:bottom w:val="none" w:sz="0" w:space="0" w:color="auto"/>
        <w:right w:val="none" w:sz="0" w:space="0" w:color="auto"/>
      </w:divBdr>
      <w:divsChild>
        <w:div w:id="1389692981">
          <w:marLeft w:val="0"/>
          <w:marRight w:val="0"/>
          <w:marTop w:val="0"/>
          <w:marBottom w:val="0"/>
          <w:divBdr>
            <w:top w:val="none" w:sz="0" w:space="0" w:color="auto"/>
            <w:left w:val="none" w:sz="0" w:space="0" w:color="auto"/>
            <w:bottom w:val="none" w:sz="0" w:space="0" w:color="auto"/>
            <w:right w:val="none" w:sz="0" w:space="0" w:color="auto"/>
          </w:divBdr>
          <w:divsChild>
            <w:div w:id="16983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2383">
      <w:bodyDiv w:val="1"/>
      <w:marLeft w:val="0"/>
      <w:marRight w:val="0"/>
      <w:marTop w:val="0"/>
      <w:marBottom w:val="0"/>
      <w:divBdr>
        <w:top w:val="none" w:sz="0" w:space="0" w:color="auto"/>
        <w:left w:val="none" w:sz="0" w:space="0" w:color="auto"/>
        <w:bottom w:val="none" w:sz="0" w:space="0" w:color="auto"/>
        <w:right w:val="none" w:sz="0" w:space="0" w:color="auto"/>
      </w:divBdr>
      <w:divsChild>
        <w:div w:id="345178939">
          <w:marLeft w:val="0"/>
          <w:marRight w:val="0"/>
          <w:marTop w:val="0"/>
          <w:marBottom w:val="0"/>
          <w:divBdr>
            <w:top w:val="none" w:sz="0" w:space="0" w:color="auto"/>
            <w:left w:val="none" w:sz="0" w:space="0" w:color="auto"/>
            <w:bottom w:val="none" w:sz="0" w:space="0" w:color="auto"/>
            <w:right w:val="none" w:sz="0" w:space="0" w:color="auto"/>
          </w:divBdr>
        </w:div>
        <w:div w:id="2083020830">
          <w:marLeft w:val="0"/>
          <w:marRight w:val="0"/>
          <w:marTop w:val="0"/>
          <w:marBottom w:val="0"/>
          <w:divBdr>
            <w:top w:val="none" w:sz="0" w:space="0" w:color="auto"/>
            <w:left w:val="none" w:sz="0" w:space="0" w:color="auto"/>
            <w:bottom w:val="none" w:sz="0" w:space="0" w:color="auto"/>
            <w:right w:val="none" w:sz="0" w:space="0" w:color="auto"/>
          </w:divBdr>
          <w:divsChild>
            <w:div w:id="98840956">
              <w:marLeft w:val="0"/>
              <w:marRight w:val="0"/>
              <w:marTop w:val="0"/>
              <w:marBottom w:val="0"/>
              <w:divBdr>
                <w:top w:val="none" w:sz="0" w:space="0" w:color="auto"/>
                <w:left w:val="none" w:sz="0" w:space="0" w:color="auto"/>
                <w:bottom w:val="none" w:sz="0" w:space="0" w:color="auto"/>
                <w:right w:val="none" w:sz="0" w:space="0" w:color="auto"/>
              </w:divBdr>
              <w:divsChild>
                <w:div w:id="1918049639">
                  <w:marLeft w:val="0"/>
                  <w:marRight w:val="0"/>
                  <w:marTop w:val="0"/>
                  <w:marBottom w:val="0"/>
                  <w:divBdr>
                    <w:top w:val="none" w:sz="0" w:space="0" w:color="auto"/>
                    <w:left w:val="none" w:sz="0" w:space="0" w:color="auto"/>
                    <w:bottom w:val="none" w:sz="0" w:space="0" w:color="auto"/>
                    <w:right w:val="none" w:sz="0" w:space="0" w:color="auto"/>
                  </w:divBdr>
                  <w:divsChild>
                    <w:div w:id="600577165">
                      <w:marLeft w:val="0"/>
                      <w:marRight w:val="0"/>
                      <w:marTop w:val="0"/>
                      <w:marBottom w:val="0"/>
                      <w:divBdr>
                        <w:top w:val="none" w:sz="0" w:space="0" w:color="auto"/>
                        <w:left w:val="none" w:sz="0" w:space="0" w:color="auto"/>
                        <w:bottom w:val="none" w:sz="0" w:space="0" w:color="auto"/>
                        <w:right w:val="none" w:sz="0" w:space="0" w:color="auto"/>
                      </w:divBdr>
                      <w:divsChild>
                        <w:div w:id="167716817">
                          <w:marLeft w:val="0"/>
                          <w:marRight w:val="0"/>
                          <w:marTop w:val="0"/>
                          <w:marBottom w:val="0"/>
                          <w:divBdr>
                            <w:top w:val="none" w:sz="0" w:space="0" w:color="auto"/>
                            <w:left w:val="none" w:sz="0" w:space="0" w:color="auto"/>
                            <w:bottom w:val="none" w:sz="0" w:space="0" w:color="auto"/>
                            <w:right w:val="none" w:sz="0" w:space="0" w:color="auto"/>
                          </w:divBdr>
                          <w:divsChild>
                            <w:div w:id="640156068">
                              <w:marLeft w:val="0"/>
                              <w:marRight w:val="0"/>
                              <w:marTop w:val="0"/>
                              <w:marBottom w:val="0"/>
                              <w:divBdr>
                                <w:top w:val="none" w:sz="0" w:space="0" w:color="auto"/>
                                <w:left w:val="none" w:sz="0" w:space="0" w:color="auto"/>
                                <w:bottom w:val="none" w:sz="0" w:space="0" w:color="auto"/>
                                <w:right w:val="none" w:sz="0" w:space="0" w:color="auto"/>
                              </w:divBdr>
                              <w:divsChild>
                                <w:div w:id="1869559105">
                                  <w:marLeft w:val="0"/>
                                  <w:marRight w:val="0"/>
                                  <w:marTop w:val="0"/>
                                  <w:marBottom w:val="0"/>
                                  <w:divBdr>
                                    <w:top w:val="none" w:sz="0" w:space="0" w:color="auto"/>
                                    <w:left w:val="none" w:sz="0" w:space="0" w:color="auto"/>
                                    <w:bottom w:val="none" w:sz="0" w:space="0" w:color="auto"/>
                                    <w:right w:val="none" w:sz="0" w:space="0" w:color="auto"/>
                                  </w:divBdr>
                                  <w:divsChild>
                                    <w:div w:id="8454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068542">
      <w:bodyDiv w:val="1"/>
      <w:marLeft w:val="0"/>
      <w:marRight w:val="0"/>
      <w:marTop w:val="0"/>
      <w:marBottom w:val="0"/>
      <w:divBdr>
        <w:top w:val="none" w:sz="0" w:space="0" w:color="auto"/>
        <w:left w:val="none" w:sz="0" w:space="0" w:color="auto"/>
        <w:bottom w:val="none" w:sz="0" w:space="0" w:color="auto"/>
        <w:right w:val="none" w:sz="0" w:space="0" w:color="auto"/>
      </w:divBdr>
      <w:divsChild>
        <w:div w:id="64762133">
          <w:marLeft w:val="0"/>
          <w:marRight w:val="0"/>
          <w:marTop w:val="0"/>
          <w:marBottom w:val="0"/>
          <w:divBdr>
            <w:top w:val="none" w:sz="0" w:space="0" w:color="auto"/>
            <w:left w:val="none" w:sz="0" w:space="0" w:color="auto"/>
            <w:bottom w:val="none" w:sz="0" w:space="0" w:color="auto"/>
            <w:right w:val="none" w:sz="0" w:space="0" w:color="auto"/>
          </w:divBdr>
          <w:divsChild>
            <w:div w:id="163788278">
              <w:marLeft w:val="0"/>
              <w:marRight w:val="0"/>
              <w:marTop w:val="0"/>
              <w:marBottom w:val="0"/>
              <w:divBdr>
                <w:top w:val="none" w:sz="0" w:space="0" w:color="auto"/>
                <w:left w:val="none" w:sz="0" w:space="0" w:color="auto"/>
                <w:bottom w:val="none" w:sz="0" w:space="0" w:color="auto"/>
                <w:right w:val="none" w:sz="0" w:space="0" w:color="auto"/>
              </w:divBdr>
              <w:divsChild>
                <w:div w:id="1216966330">
                  <w:marLeft w:val="0"/>
                  <w:marRight w:val="0"/>
                  <w:marTop w:val="0"/>
                  <w:marBottom w:val="0"/>
                  <w:divBdr>
                    <w:top w:val="none" w:sz="0" w:space="0" w:color="auto"/>
                    <w:left w:val="none" w:sz="0" w:space="0" w:color="auto"/>
                    <w:bottom w:val="none" w:sz="0" w:space="0" w:color="auto"/>
                    <w:right w:val="none" w:sz="0" w:space="0" w:color="auto"/>
                  </w:divBdr>
                  <w:divsChild>
                    <w:div w:id="114446550">
                      <w:marLeft w:val="0"/>
                      <w:marRight w:val="0"/>
                      <w:marTop w:val="0"/>
                      <w:marBottom w:val="0"/>
                      <w:divBdr>
                        <w:top w:val="none" w:sz="0" w:space="0" w:color="auto"/>
                        <w:left w:val="none" w:sz="0" w:space="0" w:color="auto"/>
                        <w:bottom w:val="none" w:sz="0" w:space="0" w:color="auto"/>
                        <w:right w:val="none" w:sz="0" w:space="0" w:color="auto"/>
                      </w:divBdr>
                      <w:divsChild>
                        <w:div w:id="207114162">
                          <w:marLeft w:val="0"/>
                          <w:marRight w:val="0"/>
                          <w:marTop w:val="0"/>
                          <w:marBottom w:val="0"/>
                          <w:divBdr>
                            <w:top w:val="none" w:sz="0" w:space="0" w:color="auto"/>
                            <w:left w:val="none" w:sz="0" w:space="0" w:color="auto"/>
                            <w:bottom w:val="none" w:sz="0" w:space="0" w:color="auto"/>
                            <w:right w:val="none" w:sz="0" w:space="0" w:color="auto"/>
                          </w:divBdr>
                          <w:divsChild>
                            <w:div w:id="1065225761">
                              <w:marLeft w:val="0"/>
                              <w:marRight w:val="0"/>
                              <w:marTop w:val="0"/>
                              <w:marBottom w:val="0"/>
                              <w:divBdr>
                                <w:top w:val="none" w:sz="0" w:space="0" w:color="auto"/>
                                <w:left w:val="none" w:sz="0" w:space="0" w:color="auto"/>
                                <w:bottom w:val="none" w:sz="0" w:space="0" w:color="auto"/>
                                <w:right w:val="none" w:sz="0" w:space="0" w:color="auto"/>
                              </w:divBdr>
                              <w:divsChild>
                                <w:div w:id="1460221510">
                                  <w:marLeft w:val="0"/>
                                  <w:marRight w:val="0"/>
                                  <w:marTop w:val="0"/>
                                  <w:marBottom w:val="0"/>
                                  <w:divBdr>
                                    <w:top w:val="none" w:sz="0" w:space="0" w:color="auto"/>
                                    <w:left w:val="none" w:sz="0" w:space="0" w:color="auto"/>
                                    <w:bottom w:val="none" w:sz="0" w:space="0" w:color="auto"/>
                                    <w:right w:val="none" w:sz="0" w:space="0" w:color="auto"/>
                                  </w:divBdr>
                                  <w:divsChild>
                                    <w:div w:id="614681457">
                                      <w:marLeft w:val="0"/>
                                      <w:marRight w:val="0"/>
                                      <w:marTop w:val="0"/>
                                      <w:marBottom w:val="0"/>
                                      <w:divBdr>
                                        <w:top w:val="none" w:sz="0" w:space="0" w:color="auto"/>
                                        <w:left w:val="none" w:sz="0" w:space="0" w:color="auto"/>
                                        <w:bottom w:val="none" w:sz="0" w:space="0" w:color="auto"/>
                                        <w:right w:val="none" w:sz="0" w:space="0" w:color="auto"/>
                                      </w:divBdr>
                                      <w:divsChild>
                                        <w:div w:id="8795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77810">
              <w:marLeft w:val="0"/>
              <w:marRight w:val="0"/>
              <w:marTop w:val="0"/>
              <w:marBottom w:val="0"/>
              <w:divBdr>
                <w:top w:val="none" w:sz="0" w:space="0" w:color="auto"/>
                <w:left w:val="none" w:sz="0" w:space="0" w:color="auto"/>
                <w:bottom w:val="none" w:sz="0" w:space="0" w:color="auto"/>
                <w:right w:val="none" w:sz="0" w:space="0" w:color="auto"/>
              </w:divBdr>
              <w:divsChild>
                <w:div w:id="21591407">
                  <w:marLeft w:val="0"/>
                  <w:marRight w:val="0"/>
                  <w:marTop w:val="0"/>
                  <w:marBottom w:val="0"/>
                  <w:divBdr>
                    <w:top w:val="none" w:sz="0" w:space="0" w:color="auto"/>
                    <w:left w:val="none" w:sz="0" w:space="0" w:color="auto"/>
                    <w:bottom w:val="none" w:sz="0" w:space="0" w:color="auto"/>
                    <w:right w:val="none" w:sz="0" w:space="0" w:color="auto"/>
                  </w:divBdr>
                  <w:divsChild>
                    <w:div w:id="1879974872">
                      <w:marLeft w:val="0"/>
                      <w:marRight w:val="0"/>
                      <w:marTop w:val="0"/>
                      <w:marBottom w:val="0"/>
                      <w:divBdr>
                        <w:top w:val="none" w:sz="0" w:space="0" w:color="auto"/>
                        <w:left w:val="none" w:sz="0" w:space="0" w:color="auto"/>
                        <w:bottom w:val="none" w:sz="0" w:space="0" w:color="auto"/>
                        <w:right w:val="none" w:sz="0" w:space="0" w:color="auto"/>
                      </w:divBdr>
                      <w:divsChild>
                        <w:div w:id="1401439687">
                          <w:marLeft w:val="0"/>
                          <w:marRight w:val="0"/>
                          <w:marTop w:val="0"/>
                          <w:marBottom w:val="0"/>
                          <w:divBdr>
                            <w:top w:val="none" w:sz="0" w:space="0" w:color="auto"/>
                            <w:left w:val="none" w:sz="0" w:space="0" w:color="auto"/>
                            <w:bottom w:val="none" w:sz="0" w:space="0" w:color="auto"/>
                            <w:right w:val="none" w:sz="0" w:space="0" w:color="auto"/>
                          </w:divBdr>
                          <w:divsChild>
                            <w:div w:id="1287810792">
                              <w:marLeft w:val="0"/>
                              <w:marRight w:val="0"/>
                              <w:marTop w:val="0"/>
                              <w:marBottom w:val="0"/>
                              <w:divBdr>
                                <w:top w:val="none" w:sz="0" w:space="0" w:color="auto"/>
                                <w:left w:val="none" w:sz="0" w:space="0" w:color="auto"/>
                                <w:bottom w:val="none" w:sz="0" w:space="0" w:color="auto"/>
                                <w:right w:val="none" w:sz="0" w:space="0" w:color="auto"/>
                              </w:divBdr>
                              <w:divsChild>
                                <w:div w:id="358091328">
                                  <w:marLeft w:val="0"/>
                                  <w:marRight w:val="0"/>
                                  <w:marTop w:val="0"/>
                                  <w:marBottom w:val="0"/>
                                  <w:divBdr>
                                    <w:top w:val="none" w:sz="0" w:space="0" w:color="auto"/>
                                    <w:left w:val="none" w:sz="0" w:space="0" w:color="auto"/>
                                    <w:bottom w:val="none" w:sz="0" w:space="0" w:color="auto"/>
                                    <w:right w:val="none" w:sz="0" w:space="0" w:color="auto"/>
                                  </w:divBdr>
                                  <w:divsChild>
                                    <w:div w:id="1163396751">
                                      <w:marLeft w:val="0"/>
                                      <w:marRight w:val="0"/>
                                      <w:marTop w:val="0"/>
                                      <w:marBottom w:val="0"/>
                                      <w:divBdr>
                                        <w:top w:val="none" w:sz="0" w:space="0" w:color="auto"/>
                                        <w:left w:val="none" w:sz="0" w:space="0" w:color="auto"/>
                                        <w:bottom w:val="none" w:sz="0" w:space="0" w:color="auto"/>
                                        <w:right w:val="none" w:sz="0" w:space="0" w:color="auto"/>
                                      </w:divBdr>
                                      <w:divsChild>
                                        <w:div w:id="6733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3244">
                      <w:marLeft w:val="0"/>
                      <w:marRight w:val="0"/>
                      <w:marTop w:val="0"/>
                      <w:marBottom w:val="0"/>
                      <w:divBdr>
                        <w:top w:val="none" w:sz="0" w:space="0" w:color="auto"/>
                        <w:left w:val="none" w:sz="0" w:space="0" w:color="auto"/>
                        <w:bottom w:val="none" w:sz="0" w:space="0" w:color="auto"/>
                        <w:right w:val="none" w:sz="0" w:space="0" w:color="auto"/>
                      </w:divBdr>
                      <w:divsChild>
                        <w:div w:id="1182549250">
                          <w:marLeft w:val="0"/>
                          <w:marRight w:val="0"/>
                          <w:marTop w:val="0"/>
                          <w:marBottom w:val="0"/>
                          <w:divBdr>
                            <w:top w:val="none" w:sz="0" w:space="0" w:color="auto"/>
                            <w:left w:val="none" w:sz="0" w:space="0" w:color="auto"/>
                            <w:bottom w:val="none" w:sz="0" w:space="0" w:color="auto"/>
                            <w:right w:val="none" w:sz="0" w:space="0" w:color="auto"/>
                          </w:divBdr>
                          <w:divsChild>
                            <w:div w:id="2014256185">
                              <w:marLeft w:val="0"/>
                              <w:marRight w:val="0"/>
                              <w:marTop w:val="0"/>
                              <w:marBottom w:val="0"/>
                              <w:divBdr>
                                <w:top w:val="none" w:sz="0" w:space="0" w:color="auto"/>
                                <w:left w:val="none" w:sz="0" w:space="0" w:color="auto"/>
                                <w:bottom w:val="none" w:sz="0" w:space="0" w:color="auto"/>
                                <w:right w:val="none" w:sz="0" w:space="0" w:color="auto"/>
                              </w:divBdr>
                              <w:divsChild>
                                <w:div w:id="108135507">
                                  <w:marLeft w:val="0"/>
                                  <w:marRight w:val="0"/>
                                  <w:marTop w:val="0"/>
                                  <w:marBottom w:val="0"/>
                                  <w:divBdr>
                                    <w:top w:val="none" w:sz="0" w:space="0" w:color="auto"/>
                                    <w:left w:val="none" w:sz="0" w:space="0" w:color="auto"/>
                                    <w:bottom w:val="none" w:sz="0" w:space="0" w:color="auto"/>
                                    <w:right w:val="none" w:sz="0" w:space="0" w:color="auto"/>
                                  </w:divBdr>
                                  <w:divsChild>
                                    <w:div w:id="507014839">
                                      <w:marLeft w:val="0"/>
                                      <w:marRight w:val="0"/>
                                      <w:marTop w:val="0"/>
                                      <w:marBottom w:val="0"/>
                                      <w:divBdr>
                                        <w:top w:val="none" w:sz="0" w:space="0" w:color="auto"/>
                                        <w:left w:val="none" w:sz="0" w:space="0" w:color="auto"/>
                                        <w:bottom w:val="none" w:sz="0" w:space="0" w:color="auto"/>
                                        <w:right w:val="none" w:sz="0" w:space="0" w:color="auto"/>
                                      </w:divBdr>
                                      <w:divsChild>
                                        <w:div w:id="142743671">
                                          <w:marLeft w:val="0"/>
                                          <w:marRight w:val="0"/>
                                          <w:marTop w:val="0"/>
                                          <w:marBottom w:val="0"/>
                                          <w:divBdr>
                                            <w:top w:val="none" w:sz="0" w:space="0" w:color="auto"/>
                                            <w:left w:val="none" w:sz="0" w:space="0" w:color="auto"/>
                                            <w:bottom w:val="none" w:sz="0" w:space="0" w:color="auto"/>
                                            <w:right w:val="none" w:sz="0" w:space="0" w:color="auto"/>
                                          </w:divBdr>
                                          <w:divsChild>
                                            <w:div w:id="854228053">
                                              <w:marLeft w:val="0"/>
                                              <w:marRight w:val="0"/>
                                              <w:marTop w:val="0"/>
                                              <w:marBottom w:val="0"/>
                                              <w:divBdr>
                                                <w:top w:val="none" w:sz="0" w:space="0" w:color="auto"/>
                                                <w:left w:val="none" w:sz="0" w:space="0" w:color="auto"/>
                                                <w:bottom w:val="none" w:sz="0" w:space="0" w:color="auto"/>
                                                <w:right w:val="none" w:sz="0" w:space="0" w:color="auto"/>
                                              </w:divBdr>
                                            </w:div>
                                            <w:div w:id="1614433062">
                                              <w:marLeft w:val="0"/>
                                              <w:marRight w:val="0"/>
                                              <w:marTop w:val="0"/>
                                              <w:marBottom w:val="0"/>
                                              <w:divBdr>
                                                <w:top w:val="none" w:sz="0" w:space="0" w:color="auto"/>
                                                <w:left w:val="none" w:sz="0" w:space="0" w:color="auto"/>
                                                <w:bottom w:val="none" w:sz="0" w:space="0" w:color="auto"/>
                                                <w:right w:val="none" w:sz="0" w:space="0" w:color="auto"/>
                                              </w:divBdr>
                                              <w:divsChild>
                                                <w:div w:id="618299090">
                                                  <w:marLeft w:val="0"/>
                                                  <w:marRight w:val="0"/>
                                                  <w:marTop w:val="0"/>
                                                  <w:marBottom w:val="0"/>
                                                  <w:divBdr>
                                                    <w:top w:val="none" w:sz="0" w:space="0" w:color="auto"/>
                                                    <w:left w:val="none" w:sz="0" w:space="0" w:color="auto"/>
                                                    <w:bottom w:val="none" w:sz="0" w:space="0" w:color="auto"/>
                                                    <w:right w:val="none" w:sz="0" w:space="0" w:color="auto"/>
                                                  </w:divBdr>
                                                  <w:divsChild>
                                                    <w:div w:id="1935240754">
                                                      <w:marLeft w:val="0"/>
                                                      <w:marRight w:val="0"/>
                                                      <w:marTop w:val="0"/>
                                                      <w:marBottom w:val="0"/>
                                                      <w:divBdr>
                                                        <w:top w:val="none" w:sz="0" w:space="0" w:color="auto"/>
                                                        <w:left w:val="none" w:sz="0" w:space="0" w:color="auto"/>
                                                        <w:bottom w:val="none" w:sz="0" w:space="0" w:color="auto"/>
                                                        <w:right w:val="none" w:sz="0" w:space="0" w:color="auto"/>
                                                      </w:divBdr>
                                                      <w:divsChild>
                                                        <w:div w:id="1744597013">
                                                          <w:marLeft w:val="0"/>
                                                          <w:marRight w:val="0"/>
                                                          <w:marTop w:val="0"/>
                                                          <w:marBottom w:val="0"/>
                                                          <w:divBdr>
                                                            <w:top w:val="none" w:sz="0" w:space="0" w:color="auto"/>
                                                            <w:left w:val="none" w:sz="0" w:space="0" w:color="auto"/>
                                                            <w:bottom w:val="none" w:sz="0" w:space="0" w:color="auto"/>
                                                            <w:right w:val="none" w:sz="0" w:space="0" w:color="auto"/>
                                                          </w:divBdr>
                                                        </w:div>
                                                        <w:div w:id="1901135672">
                                                          <w:marLeft w:val="0"/>
                                                          <w:marRight w:val="0"/>
                                                          <w:marTop w:val="0"/>
                                                          <w:marBottom w:val="0"/>
                                                          <w:divBdr>
                                                            <w:top w:val="none" w:sz="0" w:space="0" w:color="auto"/>
                                                            <w:left w:val="none" w:sz="0" w:space="0" w:color="auto"/>
                                                            <w:bottom w:val="none" w:sz="0" w:space="0" w:color="auto"/>
                                                            <w:right w:val="none" w:sz="0" w:space="0" w:color="auto"/>
                                                          </w:divBdr>
                                                          <w:divsChild>
                                                            <w:div w:id="20825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39563">
          <w:marLeft w:val="0"/>
          <w:marRight w:val="0"/>
          <w:marTop w:val="0"/>
          <w:marBottom w:val="0"/>
          <w:divBdr>
            <w:top w:val="none" w:sz="0" w:space="0" w:color="auto"/>
            <w:left w:val="none" w:sz="0" w:space="0" w:color="auto"/>
            <w:bottom w:val="none" w:sz="0" w:space="0" w:color="auto"/>
            <w:right w:val="none" w:sz="0" w:space="0" w:color="auto"/>
          </w:divBdr>
          <w:divsChild>
            <w:div w:id="1629235210">
              <w:marLeft w:val="0"/>
              <w:marRight w:val="0"/>
              <w:marTop w:val="0"/>
              <w:marBottom w:val="0"/>
              <w:divBdr>
                <w:top w:val="none" w:sz="0" w:space="0" w:color="auto"/>
                <w:left w:val="none" w:sz="0" w:space="0" w:color="auto"/>
                <w:bottom w:val="none" w:sz="0" w:space="0" w:color="auto"/>
                <w:right w:val="none" w:sz="0" w:space="0" w:color="auto"/>
              </w:divBdr>
              <w:divsChild>
                <w:div w:id="19071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3123">
          <w:marLeft w:val="0"/>
          <w:marRight w:val="0"/>
          <w:marTop w:val="0"/>
          <w:marBottom w:val="0"/>
          <w:divBdr>
            <w:top w:val="none" w:sz="0" w:space="0" w:color="auto"/>
            <w:left w:val="none" w:sz="0" w:space="0" w:color="auto"/>
            <w:bottom w:val="none" w:sz="0" w:space="0" w:color="auto"/>
            <w:right w:val="none" w:sz="0" w:space="0" w:color="auto"/>
          </w:divBdr>
          <w:divsChild>
            <w:div w:id="1888368151">
              <w:marLeft w:val="0"/>
              <w:marRight w:val="0"/>
              <w:marTop w:val="0"/>
              <w:marBottom w:val="0"/>
              <w:divBdr>
                <w:top w:val="none" w:sz="0" w:space="0" w:color="auto"/>
                <w:left w:val="none" w:sz="0" w:space="0" w:color="auto"/>
                <w:bottom w:val="none" w:sz="0" w:space="0" w:color="auto"/>
                <w:right w:val="none" w:sz="0" w:space="0" w:color="auto"/>
              </w:divBdr>
              <w:divsChild>
                <w:div w:id="1039551499">
                  <w:marLeft w:val="0"/>
                  <w:marRight w:val="0"/>
                  <w:marTop w:val="0"/>
                  <w:marBottom w:val="0"/>
                  <w:divBdr>
                    <w:top w:val="none" w:sz="0" w:space="0" w:color="auto"/>
                    <w:left w:val="none" w:sz="0" w:space="0" w:color="auto"/>
                    <w:bottom w:val="none" w:sz="0" w:space="0" w:color="auto"/>
                    <w:right w:val="none" w:sz="0" w:space="0" w:color="auto"/>
                  </w:divBdr>
                  <w:divsChild>
                    <w:div w:id="1377510627">
                      <w:marLeft w:val="0"/>
                      <w:marRight w:val="0"/>
                      <w:marTop w:val="0"/>
                      <w:marBottom w:val="0"/>
                      <w:divBdr>
                        <w:top w:val="none" w:sz="0" w:space="0" w:color="auto"/>
                        <w:left w:val="none" w:sz="0" w:space="0" w:color="auto"/>
                        <w:bottom w:val="none" w:sz="0" w:space="0" w:color="auto"/>
                        <w:right w:val="none" w:sz="0" w:space="0" w:color="auto"/>
                      </w:divBdr>
                      <w:divsChild>
                        <w:div w:id="437600923">
                          <w:marLeft w:val="0"/>
                          <w:marRight w:val="0"/>
                          <w:marTop w:val="0"/>
                          <w:marBottom w:val="0"/>
                          <w:divBdr>
                            <w:top w:val="none" w:sz="0" w:space="0" w:color="auto"/>
                            <w:left w:val="none" w:sz="0" w:space="0" w:color="auto"/>
                            <w:bottom w:val="none" w:sz="0" w:space="0" w:color="auto"/>
                            <w:right w:val="none" w:sz="0" w:space="0" w:color="auto"/>
                          </w:divBdr>
                          <w:divsChild>
                            <w:div w:id="834144804">
                              <w:marLeft w:val="0"/>
                              <w:marRight w:val="0"/>
                              <w:marTop w:val="0"/>
                              <w:marBottom w:val="0"/>
                              <w:divBdr>
                                <w:top w:val="none" w:sz="0" w:space="0" w:color="auto"/>
                                <w:left w:val="none" w:sz="0" w:space="0" w:color="auto"/>
                                <w:bottom w:val="none" w:sz="0" w:space="0" w:color="auto"/>
                                <w:right w:val="none" w:sz="0" w:space="0" w:color="auto"/>
                              </w:divBdr>
                              <w:divsChild>
                                <w:div w:id="1899658457">
                                  <w:marLeft w:val="0"/>
                                  <w:marRight w:val="0"/>
                                  <w:marTop w:val="0"/>
                                  <w:marBottom w:val="0"/>
                                  <w:divBdr>
                                    <w:top w:val="none" w:sz="0" w:space="0" w:color="auto"/>
                                    <w:left w:val="none" w:sz="0" w:space="0" w:color="auto"/>
                                    <w:bottom w:val="none" w:sz="0" w:space="0" w:color="auto"/>
                                    <w:right w:val="none" w:sz="0" w:space="0" w:color="auto"/>
                                  </w:divBdr>
                                  <w:divsChild>
                                    <w:div w:id="8741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4387">
          <w:marLeft w:val="0"/>
          <w:marRight w:val="0"/>
          <w:marTop w:val="0"/>
          <w:marBottom w:val="0"/>
          <w:divBdr>
            <w:top w:val="none" w:sz="0" w:space="0" w:color="auto"/>
            <w:left w:val="none" w:sz="0" w:space="0" w:color="auto"/>
            <w:bottom w:val="none" w:sz="0" w:space="0" w:color="auto"/>
            <w:right w:val="none" w:sz="0" w:space="0" w:color="auto"/>
          </w:divBdr>
          <w:divsChild>
            <w:div w:id="1324090708">
              <w:marLeft w:val="0"/>
              <w:marRight w:val="0"/>
              <w:marTop w:val="0"/>
              <w:marBottom w:val="0"/>
              <w:divBdr>
                <w:top w:val="none" w:sz="0" w:space="0" w:color="auto"/>
                <w:left w:val="none" w:sz="0" w:space="0" w:color="auto"/>
                <w:bottom w:val="none" w:sz="0" w:space="0" w:color="auto"/>
                <w:right w:val="none" w:sz="0" w:space="0" w:color="auto"/>
              </w:divBdr>
              <w:divsChild>
                <w:div w:id="1654137350">
                  <w:marLeft w:val="0"/>
                  <w:marRight w:val="0"/>
                  <w:marTop w:val="0"/>
                  <w:marBottom w:val="0"/>
                  <w:divBdr>
                    <w:top w:val="none" w:sz="0" w:space="0" w:color="auto"/>
                    <w:left w:val="none" w:sz="0" w:space="0" w:color="auto"/>
                    <w:bottom w:val="none" w:sz="0" w:space="0" w:color="auto"/>
                    <w:right w:val="none" w:sz="0" w:space="0" w:color="auto"/>
                  </w:divBdr>
                  <w:divsChild>
                    <w:div w:id="820736721">
                      <w:marLeft w:val="0"/>
                      <w:marRight w:val="0"/>
                      <w:marTop w:val="0"/>
                      <w:marBottom w:val="0"/>
                      <w:divBdr>
                        <w:top w:val="none" w:sz="0" w:space="0" w:color="auto"/>
                        <w:left w:val="none" w:sz="0" w:space="0" w:color="auto"/>
                        <w:bottom w:val="none" w:sz="0" w:space="0" w:color="auto"/>
                        <w:right w:val="none" w:sz="0" w:space="0" w:color="auto"/>
                      </w:divBdr>
                      <w:divsChild>
                        <w:div w:id="291374789">
                          <w:marLeft w:val="0"/>
                          <w:marRight w:val="0"/>
                          <w:marTop w:val="0"/>
                          <w:marBottom w:val="0"/>
                          <w:divBdr>
                            <w:top w:val="none" w:sz="0" w:space="0" w:color="auto"/>
                            <w:left w:val="none" w:sz="0" w:space="0" w:color="auto"/>
                            <w:bottom w:val="none" w:sz="0" w:space="0" w:color="auto"/>
                            <w:right w:val="none" w:sz="0" w:space="0" w:color="auto"/>
                          </w:divBdr>
                          <w:divsChild>
                            <w:div w:id="2113893254">
                              <w:marLeft w:val="0"/>
                              <w:marRight w:val="0"/>
                              <w:marTop w:val="0"/>
                              <w:marBottom w:val="0"/>
                              <w:divBdr>
                                <w:top w:val="none" w:sz="0" w:space="0" w:color="auto"/>
                                <w:left w:val="none" w:sz="0" w:space="0" w:color="auto"/>
                                <w:bottom w:val="none" w:sz="0" w:space="0" w:color="auto"/>
                                <w:right w:val="none" w:sz="0" w:space="0" w:color="auto"/>
                              </w:divBdr>
                              <w:divsChild>
                                <w:div w:id="1329481716">
                                  <w:marLeft w:val="0"/>
                                  <w:marRight w:val="0"/>
                                  <w:marTop w:val="0"/>
                                  <w:marBottom w:val="0"/>
                                  <w:divBdr>
                                    <w:top w:val="none" w:sz="0" w:space="0" w:color="auto"/>
                                    <w:left w:val="none" w:sz="0" w:space="0" w:color="auto"/>
                                    <w:bottom w:val="none" w:sz="0" w:space="0" w:color="auto"/>
                                    <w:right w:val="none" w:sz="0" w:space="0" w:color="auto"/>
                                  </w:divBdr>
                                  <w:divsChild>
                                    <w:div w:id="1331298603">
                                      <w:marLeft w:val="0"/>
                                      <w:marRight w:val="0"/>
                                      <w:marTop w:val="0"/>
                                      <w:marBottom w:val="0"/>
                                      <w:divBdr>
                                        <w:top w:val="none" w:sz="0" w:space="0" w:color="auto"/>
                                        <w:left w:val="none" w:sz="0" w:space="0" w:color="auto"/>
                                        <w:bottom w:val="none" w:sz="0" w:space="0" w:color="auto"/>
                                        <w:right w:val="none" w:sz="0" w:space="0" w:color="auto"/>
                                      </w:divBdr>
                                      <w:divsChild>
                                        <w:div w:id="1722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136">
      <w:bodyDiv w:val="1"/>
      <w:marLeft w:val="0"/>
      <w:marRight w:val="0"/>
      <w:marTop w:val="0"/>
      <w:marBottom w:val="0"/>
      <w:divBdr>
        <w:top w:val="none" w:sz="0" w:space="0" w:color="auto"/>
        <w:left w:val="none" w:sz="0" w:space="0" w:color="auto"/>
        <w:bottom w:val="none" w:sz="0" w:space="0" w:color="auto"/>
        <w:right w:val="none" w:sz="0" w:space="0" w:color="auto"/>
      </w:divBdr>
    </w:div>
    <w:div w:id="2085489143">
      <w:bodyDiv w:val="1"/>
      <w:marLeft w:val="0"/>
      <w:marRight w:val="0"/>
      <w:marTop w:val="0"/>
      <w:marBottom w:val="0"/>
      <w:divBdr>
        <w:top w:val="none" w:sz="0" w:space="0" w:color="auto"/>
        <w:left w:val="none" w:sz="0" w:space="0" w:color="auto"/>
        <w:bottom w:val="none" w:sz="0" w:space="0" w:color="auto"/>
        <w:right w:val="none" w:sz="0" w:space="0" w:color="auto"/>
      </w:divBdr>
    </w:div>
    <w:div w:id="21340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Marilyn Vine</cp:lastModifiedBy>
  <cp:revision>2</cp:revision>
  <cp:lastPrinted>2024-08-28T22:20:00Z</cp:lastPrinted>
  <dcterms:created xsi:type="dcterms:W3CDTF">2024-10-05T21:30:00Z</dcterms:created>
  <dcterms:modified xsi:type="dcterms:W3CDTF">2024-10-05T21:30:00Z</dcterms:modified>
</cp:coreProperties>
</file>